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F7D31" w14:textId="77777777" w:rsidR="009C1F4E" w:rsidRPr="00A843CD" w:rsidRDefault="009C1F4E" w:rsidP="009B1A3C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A843CD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21F2B863" w14:textId="77777777" w:rsidR="009C1F4E" w:rsidRPr="00A843CD" w:rsidRDefault="009C1F4E" w:rsidP="009B1A3C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A843CD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79883E8" w14:textId="2E7E619C" w:rsidR="009C1F4E" w:rsidRPr="00A843CD" w:rsidRDefault="009C1F4E" w:rsidP="0098236B">
      <w:pPr>
        <w:spacing w:line="276" w:lineRule="auto"/>
        <w:jc w:val="center"/>
        <w:rPr>
          <w:rFonts w:ascii="Arial" w:hAnsi="Arial" w:cs="Arial"/>
        </w:rPr>
      </w:pPr>
      <w:r w:rsidRPr="00A843CD">
        <w:rPr>
          <w:rFonts w:ascii="Arial" w:hAnsi="Arial" w:cs="Arial"/>
          <w:bCs/>
        </w:rPr>
        <w:t xml:space="preserve"> </w:t>
      </w:r>
      <w:r w:rsidR="0077727E" w:rsidRPr="00A843CD">
        <w:rPr>
          <w:rFonts w:ascii="Arial" w:hAnsi="Arial" w:cs="Arial"/>
        </w:rPr>
        <w:t xml:space="preserve">PROCESSO Nº. </w:t>
      </w:r>
      <w:r w:rsidR="00E178AF" w:rsidRPr="00A843CD">
        <w:rPr>
          <w:rFonts w:ascii="Arial" w:hAnsi="Arial" w:cs="Arial"/>
        </w:rPr>
        <w:t>0</w:t>
      </w:r>
      <w:r w:rsidR="0028163B" w:rsidRPr="00A843CD">
        <w:rPr>
          <w:rFonts w:ascii="Arial" w:hAnsi="Arial" w:cs="Arial"/>
        </w:rPr>
        <w:t>0</w:t>
      </w:r>
      <w:r w:rsidR="005E4AA4" w:rsidRPr="00A843CD">
        <w:rPr>
          <w:rFonts w:ascii="Arial" w:hAnsi="Arial" w:cs="Arial"/>
        </w:rPr>
        <w:t>4</w:t>
      </w:r>
      <w:r w:rsidR="0028163B" w:rsidRPr="00A843CD">
        <w:rPr>
          <w:rFonts w:ascii="Arial" w:hAnsi="Arial" w:cs="Arial"/>
        </w:rPr>
        <w:t>/2021</w:t>
      </w:r>
    </w:p>
    <w:p w14:paraId="3109423C" w14:textId="77777777" w:rsidR="009C1F4E" w:rsidRPr="00A843CD" w:rsidRDefault="009C1F4E" w:rsidP="009B1A3C">
      <w:pPr>
        <w:pStyle w:val="Ttulo2"/>
        <w:keepLines w:val="0"/>
        <w:numPr>
          <w:ilvl w:val="1"/>
          <w:numId w:val="9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A843CD">
        <w:rPr>
          <w:rFonts w:ascii="Arial" w:hAnsi="Arial" w:cs="Arial"/>
          <w:color w:val="auto"/>
          <w:sz w:val="20"/>
          <w:szCs w:val="20"/>
        </w:rPr>
        <w:t>EMPRESA:</w:t>
      </w:r>
      <w:r w:rsidRPr="00A843CD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4B3EC173" w14:textId="77777777" w:rsidR="009C1F4E" w:rsidRPr="00A843CD" w:rsidRDefault="009C1F4E" w:rsidP="009B1A3C">
      <w:pPr>
        <w:spacing w:line="276" w:lineRule="auto"/>
        <w:rPr>
          <w:rFonts w:ascii="Arial" w:hAnsi="Arial" w:cs="Arial"/>
        </w:rPr>
      </w:pPr>
    </w:p>
    <w:p w14:paraId="419047D2" w14:textId="77777777" w:rsidR="009C1F4E" w:rsidRPr="00A843CD" w:rsidRDefault="009C1F4E" w:rsidP="009B1A3C">
      <w:pPr>
        <w:spacing w:line="276" w:lineRule="auto"/>
        <w:rPr>
          <w:rFonts w:ascii="Arial" w:hAnsi="Arial" w:cs="Arial"/>
        </w:rPr>
      </w:pPr>
      <w:r w:rsidRPr="00A843CD">
        <w:rPr>
          <w:rFonts w:ascii="Arial" w:hAnsi="Arial" w:cs="Arial"/>
          <w:b/>
          <w:bCs/>
        </w:rPr>
        <w:t>DATA:</w:t>
      </w:r>
      <w:r w:rsidRPr="00A843CD">
        <w:rPr>
          <w:rFonts w:ascii="Arial" w:hAnsi="Arial" w:cs="Arial"/>
        </w:rPr>
        <w:t xml:space="preserve"> ___________________</w:t>
      </w:r>
    </w:p>
    <w:p w14:paraId="57202478" w14:textId="77777777" w:rsidR="009C1F4E" w:rsidRPr="00A843CD" w:rsidRDefault="009C1F4E" w:rsidP="009B1A3C">
      <w:pPr>
        <w:spacing w:line="276" w:lineRule="auto"/>
        <w:rPr>
          <w:rFonts w:ascii="Arial" w:hAnsi="Arial" w:cs="Arial"/>
        </w:rPr>
      </w:pPr>
    </w:p>
    <w:p w14:paraId="0B205213" w14:textId="665D4F50" w:rsidR="009C1F4E" w:rsidRPr="00A843CD" w:rsidRDefault="009C1F4E" w:rsidP="009B1A3C">
      <w:pPr>
        <w:spacing w:before="120" w:after="120" w:line="276" w:lineRule="auto"/>
        <w:jc w:val="both"/>
        <w:rPr>
          <w:rFonts w:ascii="Arial" w:hAnsi="Arial" w:cs="Arial"/>
        </w:rPr>
      </w:pPr>
      <w:r w:rsidRPr="00A843CD">
        <w:rPr>
          <w:rFonts w:ascii="Arial" w:hAnsi="Arial" w:cs="Arial"/>
        </w:rPr>
        <w:t>1. Objeto e valor: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72"/>
        <w:gridCol w:w="3799"/>
        <w:gridCol w:w="850"/>
      </w:tblGrid>
      <w:tr w:rsidR="003E17AF" w:rsidRPr="00A843CD" w14:paraId="5823E5E3" w14:textId="77777777" w:rsidTr="005C12D5">
        <w:trPr>
          <w:cantSplit/>
          <w:trHeight w:val="353"/>
        </w:trPr>
        <w:tc>
          <w:tcPr>
            <w:tcW w:w="851" w:type="dxa"/>
            <w:shd w:val="clear" w:color="auto" w:fill="BFBFBF"/>
            <w:vAlign w:val="center"/>
          </w:tcPr>
          <w:p w14:paraId="1500D658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43C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572" w:type="dxa"/>
            <w:shd w:val="clear" w:color="auto" w:fill="BFBFBF"/>
            <w:vAlign w:val="center"/>
          </w:tcPr>
          <w:p w14:paraId="5C2BA87D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43CD">
              <w:rPr>
                <w:rFonts w:ascii="Arial" w:hAnsi="Arial" w:cs="Arial"/>
                <w:b/>
              </w:rPr>
              <w:t>Descrição resumida</w:t>
            </w:r>
          </w:p>
        </w:tc>
        <w:tc>
          <w:tcPr>
            <w:tcW w:w="3799" w:type="dxa"/>
            <w:shd w:val="clear" w:color="auto" w:fill="BFBFBF"/>
            <w:vAlign w:val="center"/>
          </w:tcPr>
          <w:p w14:paraId="11EB97EF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43C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6305B1B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43CD">
              <w:rPr>
                <w:rFonts w:ascii="Arial" w:hAnsi="Arial" w:cs="Arial"/>
                <w:b/>
              </w:rPr>
              <w:t>Qtde</w:t>
            </w:r>
          </w:p>
        </w:tc>
      </w:tr>
      <w:tr w:rsidR="003E17AF" w:rsidRPr="00A843CD" w14:paraId="4D528094" w14:textId="77777777" w:rsidTr="005C12D5">
        <w:trPr>
          <w:cantSplit/>
        </w:trPr>
        <w:tc>
          <w:tcPr>
            <w:tcW w:w="851" w:type="dxa"/>
            <w:vAlign w:val="center"/>
          </w:tcPr>
          <w:p w14:paraId="74370F73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43CD">
              <w:rPr>
                <w:rFonts w:ascii="Arial" w:hAnsi="Arial" w:cs="Arial"/>
              </w:rPr>
              <w:t>1</w:t>
            </w:r>
          </w:p>
        </w:tc>
        <w:tc>
          <w:tcPr>
            <w:tcW w:w="3572" w:type="dxa"/>
            <w:vAlign w:val="center"/>
          </w:tcPr>
          <w:p w14:paraId="7F58B4BF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43CD">
              <w:rPr>
                <w:rFonts w:ascii="Arial" w:hAnsi="Arial" w:cs="Arial"/>
              </w:rPr>
              <w:t xml:space="preserve">Placas de patrimônio em alumínio com a logotipo do Coren-MS. </w:t>
            </w:r>
          </w:p>
          <w:p w14:paraId="091AFAE7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28220EE" w14:textId="6C583C8C" w:rsidR="003E17AF" w:rsidRDefault="003E17AF" w:rsidP="00A264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43CD">
              <w:rPr>
                <w:rFonts w:ascii="Arial" w:hAnsi="Arial" w:cs="Arial"/>
                <w:noProof/>
              </w:rPr>
              <w:t>46X15mm</w:t>
            </w:r>
          </w:p>
          <w:p w14:paraId="1674BDFD" w14:textId="7639DF09" w:rsidR="00A26491" w:rsidRPr="00A843CD" w:rsidRDefault="00A26491" w:rsidP="005C12D5">
            <w:pPr>
              <w:rPr>
                <w:rFonts w:ascii="Arial" w:hAnsi="Arial" w:cs="Arial"/>
              </w:rPr>
            </w:pPr>
            <w:r>
              <w:object w:dxaOrig="3465" w:dyaOrig="1110" w14:anchorId="144AB8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54pt" o:ole="">
                  <v:imagedata r:id="rId8" o:title=""/>
                </v:shape>
                <o:OLEObject Type="Embed" ProgID="PBrush" ShapeID="_x0000_i1025" DrawAspect="Content" ObjectID="_1676185135" r:id="rId9"/>
              </w:object>
            </w:r>
          </w:p>
        </w:tc>
        <w:tc>
          <w:tcPr>
            <w:tcW w:w="3799" w:type="dxa"/>
          </w:tcPr>
          <w:p w14:paraId="5AD9B205" w14:textId="77777777" w:rsidR="00F82C30" w:rsidRPr="00A843CD" w:rsidRDefault="00F82C30" w:rsidP="00F82C30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843CD">
              <w:rPr>
                <w:rFonts w:ascii="Arial" w:hAnsi="Arial" w:cs="Arial"/>
              </w:rPr>
              <w:t xml:space="preserve">Placa de patrimônio em alumínio com código sequencial; tamanho padrão 46X15mm; Material alumínio de 0,3mm; cantos arredondados; Etiquetas autoadesivas no verso da placa; Serigrafia iniciando com </w:t>
            </w:r>
            <w:r w:rsidRPr="00A843CD">
              <w:rPr>
                <w:rFonts w:ascii="Arial" w:hAnsi="Arial" w:cs="Arial"/>
                <w:b/>
                <w:bCs/>
              </w:rPr>
              <w:t>“1001”</w:t>
            </w:r>
            <w:r w:rsidRPr="00A843CD">
              <w:rPr>
                <w:rFonts w:ascii="Arial" w:hAnsi="Arial" w:cs="Arial"/>
              </w:rPr>
              <w:t>.</w:t>
            </w:r>
          </w:p>
          <w:p w14:paraId="6C8F3E7C" w14:textId="77777777" w:rsidR="00F82C30" w:rsidRPr="00A843CD" w:rsidRDefault="00F82C30" w:rsidP="00F82C30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81C3D">
              <w:rPr>
                <w:rFonts w:ascii="Arial" w:hAnsi="Arial" w:cs="Arial"/>
              </w:rPr>
              <w:t>Logotipo da empresa colorido, palavra PATRIMÔNIO para atender exigência da ISO 9002, numeradas sequencialmente com respectivo código de barras.</w:t>
            </w:r>
          </w:p>
          <w:p w14:paraId="4E5CFEA0" w14:textId="77777777" w:rsidR="00F82C30" w:rsidRPr="00A843CD" w:rsidRDefault="00F82C30" w:rsidP="00F82C30">
            <w:pPr>
              <w:numPr>
                <w:ilvl w:val="0"/>
                <w:numId w:val="2"/>
              </w:numPr>
              <w:spacing w:after="100" w:afterAutospacing="1"/>
              <w:jc w:val="both"/>
              <w:textAlignment w:val="baseline"/>
              <w:rPr>
                <w:rFonts w:ascii="Arial" w:hAnsi="Arial" w:cs="Arial"/>
              </w:rPr>
            </w:pPr>
            <w:r w:rsidRPr="00A843CD">
              <w:rPr>
                <w:rFonts w:ascii="Arial" w:hAnsi="Arial" w:cs="Arial"/>
              </w:rPr>
              <w:t>Processo de Impressão: Computadorizado/Fotográfico</w:t>
            </w:r>
          </w:p>
          <w:p w14:paraId="3D6BE363" w14:textId="56CF0137" w:rsidR="003E17AF" w:rsidRPr="00A843CD" w:rsidRDefault="00F82C30" w:rsidP="00F82C30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843CD">
              <w:rPr>
                <w:rFonts w:ascii="Arial" w:hAnsi="Arial" w:cs="Arial"/>
              </w:rPr>
              <w:t xml:space="preserve">As etiquetas devem ser resistentes a diversos produtos químicos, como também à exposição em condições adversas. Após exposição a produtos químicos sem nenhuma alteração no aspecto visual, como também a leitura do código de barras: </w:t>
            </w:r>
            <w:r w:rsidRPr="00D81C3D">
              <w:rPr>
                <w:rFonts w:ascii="Arial" w:hAnsi="Arial" w:cs="Arial"/>
              </w:rPr>
              <w:t xml:space="preserve">“Veja”, Cera lustra-móveis, Detergente, Thinner, Alvejante, Álcool 70 ou superior, Gasolina, Querosene, Ácido Nítrico 3%, Ácido </w:t>
            </w:r>
            <w:r w:rsidR="00FA102B" w:rsidRPr="00D81C3D">
              <w:rPr>
                <w:rFonts w:ascii="Arial" w:hAnsi="Arial" w:cs="Arial"/>
              </w:rPr>
              <w:t>Sulfúrico</w:t>
            </w:r>
            <w:r w:rsidRPr="00D81C3D">
              <w:rPr>
                <w:rFonts w:ascii="Arial" w:hAnsi="Arial" w:cs="Arial"/>
              </w:rPr>
              <w:t xml:space="preserve"> 10%, Hidróxido de Amônio 10%, Ácido Fosfórico 1%, Temperatura de 180º, Radiação ultravioleta, Umidade, Névoa Salina, Abrasão</w:t>
            </w:r>
            <w:r>
              <w:rPr>
                <w:rFonts w:ascii="Arial" w:hAnsi="Arial" w:cs="Arial"/>
              </w:rPr>
              <w:t xml:space="preserve"> e outros produtos similares.</w:t>
            </w:r>
          </w:p>
        </w:tc>
        <w:tc>
          <w:tcPr>
            <w:tcW w:w="850" w:type="dxa"/>
            <w:vAlign w:val="center"/>
          </w:tcPr>
          <w:p w14:paraId="6EFF259A" w14:textId="77777777" w:rsidR="003E17AF" w:rsidRPr="00A843CD" w:rsidRDefault="003E17AF" w:rsidP="005C12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43CD">
              <w:rPr>
                <w:rFonts w:ascii="Arial" w:hAnsi="Arial" w:cs="Arial"/>
              </w:rPr>
              <w:t>1.000</w:t>
            </w:r>
          </w:p>
        </w:tc>
      </w:tr>
    </w:tbl>
    <w:p w14:paraId="6AAEA739" w14:textId="77777777" w:rsidR="006B402E" w:rsidRPr="00A843CD" w:rsidRDefault="006B402E" w:rsidP="009B1A3C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49521E3B" w14:textId="0FA658D5" w:rsidR="009C1F4E" w:rsidRPr="00A843CD" w:rsidRDefault="009C1F4E" w:rsidP="009B1A3C">
      <w:pPr>
        <w:spacing w:line="276" w:lineRule="auto"/>
        <w:rPr>
          <w:rFonts w:ascii="Arial" w:hAnsi="Arial" w:cs="Arial"/>
          <w:b/>
          <w:bCs/>
        </w:rPr>
      </w:pPr>
      <w:r w:rsidRPr="00A843CD">
        <w:rPr>
          <w:rFonts w:ascii="Arial" w:hAnsi="Arial" w:cs="Arial"/>
          <w:b/>
          <w:bCs/>
        </w:rPr>
        <w:t xml:space="preserve">VALIDADE DA PROPOSTA (mínimo </w:t>
      </w:r>
      <w:r w:rsidR="0072691F" w:rsidRPr="00A843CD">
        <w:rPr>
          <w:rFonts w:ascii="Arial" w:hAnsi="Arial" w:cs="Arial"/>
          <w:b/>
          <w:bCs/>
        </w:rPr>
        <w:t>9</w:t>
      </w:r>
      <w:r w:rsidRPr="00A843CD">
        <w:rPr>
          <w:rFonts w:ascii="Arial" w:hAnsi="Arial" w:cs="Arial"/>
          <w:b/>
          <w:bCs/>
        </w:rPr>
        <w:t>0 dias): _______________________________</w:t>
      </w:r>
    </w:p>
    <w:p w14:paraId="6E5EA62E" w14:textId="77777777" w:rsidR="009C1F4E" w:rsidRPr="00A843CD" w:rsidRDefault="009C1F4E" w:rsidP="009B1A3C">
      <w:pPr>
        <w:spacing w:line="276" w:lineRule="auto"/>
        <w:rPr>
          <w:rFonts w:ascii="Arial" w:hAnsi="Arial" w:cs="Arial"/>
        </w:rPr>
      </w:pPr>
    </w:p>
    <w:p w14:paraId="401A305E" w14:textId="77777777" w:rsidR="009C1F4E" w:rsidRPr="00A843CD" w:rsidRDefault="009C1F4E" w:rsidP="009B1A3C">
      <w:pPr>
        <w:spacing w:line="276" w:lineRule="auto"/>
        <w:rPr>
          <w:rFonts w:ascii="Arial" w:hAnsi="Arial" w:cs="Arial"/>
          <w:b/>
          <w:bCs/>
        </w:rPr>
      </w:pPr>
      <w:r w:rsidRPr="00A843CD">
        <w:rPr>
          <w:rFonts w:ascii="Arial" w:hAnsi="Arial" w:cs="Arial"/>
          <w:b/>
          <w:bCs/>
        </w:rPr>
        <w:t>VALOR TOTAL DA PROPOSTA: __________________________________________</w:t>
      </w:r>
    </w:p>
    <w:p w14:paraId="47BE5127" w14:textId="77777777" w:rsidR="009C1F4E" w:rsidRPr="00A843CD" w:rsidRDefault="009C1F4E" w:rsidP="009B1A3C">
      <w:pPr>
        <w:spacing w:line="276" w:lineRule="auto"/>
        <w:jc w:val="both"/>
        <w:rPr>
          <w:rFonts w:ascii="Arial" w:hAnsi="Arial" w:cs="Arial"/>
          <w:bCs/>
        </w:rPr>
      </w:pPr>
    </w:p>
    <w:p w14:paraId="6B3C1830" w14:textId="77777777" w:rsidR="009C1F4E" w:rsidRPr="00A843CD" w:rsidRDefault="009C1F4E" w:rsidP="009B1A3C">
      <w:pPr>
        <w:spacing w:line="276" w:lineRule="auto"/>
        <w:jc w:val="both"/>
        <w:rPr>
          <w:rFonts w:ascii="Arial" w:hAnsi="Arial" w:cs="Arial"/>
          <w:bCs/>
        </w:rPr>
      </w:pPr>
      <w:r w:rsidRPr="00A843CD">
        <w:rPr>
          <w:rFonts w:ascii="Arial" w:hAnsi="Arial" w:cs="Arial"/>
          <w:bCs/>
        </w:rPr>
        <w:t xml:space="preserve">3. </w:t>
      </w:r>
      <w:r w:rsidR="00812727" w:rsidRPr="00A843CD">
        <w:rPr>
          <w:rFonts w:ascii="Arial" w:hAnsi="Arial" w:cs="Arial"/>
          <w:bCs/>
        </w:rPr>
        <w:t>Declaro que n</w:t>
      </w:r>
      <w:r w:rsidRPr="00A843CD">
        <w:rPr>
          <w:rFonts w:ascii="Arial" w:hAnsi="Arial" w:cs="Arial"/>
          <w:bCs/>
        </w:rPr>
        <w:t xml:space="preserve">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</w:t>
      </w:r>
      <w:r w:rsidRPr="00A843CD">
        <w:rPr>
          <w:rFonts w:ascii="Arial" w:hAnsi="Arial" w:cs="Arial"/>
          <w:bCs/>
        </w:rPr>
        <w:lastRenderedPageBreak/>
        <w:t>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7B78CD2A" w14:textId="77777777" w:rsidR="009C1F4E" w:rsidRPr="00A843CD" w:rsidRDefault="009C1F4E" w:rsidP="009B1A3C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A843CD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6463BB78" w14:textId="77777777" w:rsidR="009C1F4E" w:rsidRPr="00A843CD" w:rsidRDefault="009C1F4E" w:rsidP="00013C1B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rFonts w:ascii="Arial" w:hAnsi="Arial" w:cs="Arial"/>
        </w:rPr>
      </w:pPr>
    </w:p>
    <w:p w14:paraId="611BC422" w14:textId="77777777" w:rsidR="009C1F4E" w:rsidRPr="00A843CD" w:rsidRDefault="009C1F4E" w:rsidP="00013C1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A843CD">
        <w:rPr>
          <w:rFonts w:ascii="Arial" w:hAnsi="Arial" w:cs="Arial"/>
        </w:rPr>
        <w:t>Razão Social: __________________________________________________</w:t>
      </w:r>
      <w:r w:rsidR="00522E2C" w:rsidRPr="00A843CD">
        <w:rPr>
          <w:rFonts w:ascii="Arial" w:hAnsi="Arial" w:cs="Arial"/>
        </w:rPr>
        <w:t>______</w:t>
      </w:r>
    </w:p>
    <w:p w14:paraId="01402884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F1377" w14:textId="77777777" w:rsidR="009C1F4E" w:rsidRPr="00A843CD" w:rsidRDefault="009C1F4E" w:rsidP="00013C1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A843CD">
        <w:rPr>
          <w:rFonts w:ascii="Arial" w:hAnsi="Arial" w:cs="Arial"/>
        </w:rPr>
        <w:t>CNPJ:____________________I.E. __________________ I.M. ________________</w:t>
      </w:r>
      <w:r w:rsidR="00522E2C" w:rsidRPr="00A843CD">
        <w:rPr>
          <w:rFonts w:ascii="Arial" w:hAnsi="Arial" w:cs="Arial"/>
        </w:rPr>
        <w:t>_</w:t>
      </w:r>
    </w:p>
    <w:p w14:paraId="7B7A88F4" w14:textId="77777777" w:rsidR="00510A49" w:rsidRPr="00A843CD" w:rsidRDefault="00510A49" w:rsidP="00013C1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26E50459" w14:textId="77777777" w:rsidR="009C1F4E" w:rsidRPr="00A843CD" w:rsidRDefault="009C1F4E" w:rsidP="00013C1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A843CD">
        <w:rPr>
          <w:rFonts w:ascii="Arial" w:hAnsi="Arial" w:cs="Arial"/>
        </w:rPr>
        <w:t>Endereço eletrônico (e-mail):___________________________________________</w:t>
      </w:r>
      <w:r w:rsidR="00522E2C" w:rsidRPr="00A843CD">
        <w:rPr>
          <w:rFonts w:ascii="Arial" w:hAnsi="Arial" w:cs="Arial"/>
        </w:rPr>
        <w:t>_</w:t>
      </w:r>
    </w:p>
    <w:p w14:paraId="3AE48467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BB8347D" w14:textId="77777777" w:rsidR="009C1F4E" w:rsidRPr="00A843CD" w:rsidRDefault="009C1F4E" w:rsidP="00013C1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A843CD">
        <w:rPr>
          <w:rFonts w:ascii="Arial" w:hAnsi="Arial" w:cs="Arial"/>
        </w:rPr>
        <w:t>Tel/Fax:____________________________________________________________</w:t>
      </w:r>
    </w:p>
    <w:p w14:paraId="14C28DC8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C5FA91" w14:textId="77777777" w:rsidR="00522E2C" w:rsidRPr="00A843CD" w:rsidRDefault="009C1F4E" w:rsidP="00522E2C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A843CD">
        <w:rPr>
          <w:rFonts w:ascii="Arial" w:hAnsi="Arial" w:cs="Arial"/>
        </w:rPr>
        <w:t>CEP:________</w:t>
      </w:r>
      <w:r w:rsidR="00522E2C" w:rsidRPr="00A843CD">
        <w:rPr>
          <w:rFonts w:ascii="Arial" w:hAnsi="Arial" w:cs="Arial"/>
        </w:rPr>
        <w:t>_______ c</w:t>
      </w:r>
      <w:r w:rsidRPr="00A843CD">
        <w:rPr>
          <w:rFonts w:ascii="Arial" w:hAnsi="Arial" w:cs="Arial"/>
        </w:rPr>
        <w:t xml:space="preserve">idade: </w:t>
      </w:r>
      <w:r w:rsidR="00522E2C" w:rsidRPr="00A843CD">
        <w:rPr>
          <w:rFonts w:ascii="Arial" w:hAnsi="Arial" w:cs="Arial"/>
        </w:rPr>
        <w:t>______</w:t>
      </w:r>
      <w:r w:rsidRPr="00A843CD">
        <w:rPr>
          <w:rFonts w:ascii="Arial" w:hAnsi="Arial" w:cs="Arial"/>
        </w:rPr>
        <w:t xml:space="preserve">______________________UF: __________ </w:t>
      </w:r>
    </w:p>
    <w:p w14:paraId="742A3609" w14:textId="77777777" w:rsidR="00510A49" w:rsidRPr="00A843CD" w:rsidRDefault="00510A49" w:rsidP="00522E2C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267DB4D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</w:rPr>
        <w:t>Banco: ____________</w:t>
      </w:r>
      <w:r w:rsidR="00205259" w:rsidRPr="00A843CD">
        <w:rPr>
          <w:rFonts w:ascii="Arial" w:hAnsi="Arial" w:cs="Arial"/>
        </w:rPr>
        <w:t>_______</w:t>
      </w:r>
      <w:r w:rsidR="007D487F" w:rsidRPr="00A843CD">
        <w:rPr>
          <w:rFonts w:ascii="Arial" w:hAnsi="Arial" w:cs="Arial"/>
        </w:rPr>
        <w:t>_ Agência</w:t>
      </w:r>
      <w:r w:rsidRPr="00A843CD">
        <w:rPr>
          <w:rFonts w:ascii="Arial" w:hAnsi="Arial" w:cs="Arial"/>
        </w:rPr>
        <w:t>: _______________C/C: _____________</w:t>
      </w:r>
    </w:p>
    <w:p w14:paraId="3554DF55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0888DD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  <w:b/>
          <w:bCs/>
        </w:rPr>
        <w:t>Dados do Representante Legal da Empresa para assinatura do Contrato:</w:t>
      </w:r>
    </w:p>
    <w:p w14:paraId="2677369E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7704F1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</w:rPr>
        <w:t>Nome:______________________________________________________________</w:t>
      </w:r>
    </w:p>
    <w:p w14:paraId="5F057E92" w14:textId="77777777" w:rsidR="00CE6D07" w:rsidRPr="00A843CD" w:rsidRDefault="00CE6D07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0D58BE4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</w:rPr>
        <w:t>Endereço:_________________________________________________________</w:t>
      </w:r>
      <w:r w:rsidR="00CE6D07" w:rsidRPr="00A843CD">
        <w:rPr>
          <w:rFonts w:ascii="Arial" w:hAnsi="Arial" w:cs="Arial"/>
        </w:rPr>
        <w:t>__</w:t>
      </w:r>
    </w:p>
    <w:p w14:paraId="4B649666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EAA889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</w:rPr>
        <w:t xml:space="preserve">CEP:_________________ </w:t>
      </w:r>
      <w:r w:rsidR="00CE6D07" w:rsidRPr="00A843CD">
        <w:rPr>
          <w:rFonts w:ascii="Arial" w:hAnsi="Arial" w:cs="Arial"/>
        </w:rPr>
        <w:t>C</w:t>
      </w:r>
      <w:r w:rsidRPr="00A843CD">
        <w:rPr>
          <w:rFonts w:ascii="Arial" w:hAnsi="Arial" w:cs="Arial"/>
        </w:rPr>
        <w:t>idade:</w:t>
      </w:r>
      <w:r w:rsidR="00E515B8" w:rsidRPr="00A843CD">
        <w:rPr>
          <w:rFonts w:ascii="Arial" w:hAnsi="Arial" w:cs="Arial"/>
        </w:rPr>
        <w:t xml:space="preserve"> </w:t>
      </w:r>
      <w:r w:rsidRPr="00A843CD">
        <w:rPr>
          <w:rFonts w:ascii="Arial" w:hAnsi="Arial" w:cs="Arial"/>
        </w:rPr>
        <w:t>______________________</w:t>
      </w:r>
      <w:r w:rsidR="00CE6D07" w:rsidRPr="00A843CD">
        <w:rPr>
          <w:rFonts w:ascii="Arial" w:hAnsi="Arial" w:cs="Arial"/>
        </w:rPr>
        <w:t>U</w:t>
      </w:r>
      <w:r w:rsidRPr="00A843CD">
        <w:rPr>
          <w:rFonts w:ascii="Arial" w:hAnsi="Arial" w:cs="Arial"/>
        </w:rPr>
        <w:t>F:_____________</w:t>
      </w:r>
    </w:p>
    <w:p w14:paraId="015075AD" w14:textId="77777777" w:rsidR="00CE6D07" w:rsidRPr="00A843CD" w:rsidRDefault="00CE6D07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BF2287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</w:rPr>
        <w:t>CPF:_______</w:t>
      </w:r>
      <w:r w:rsidR="00DC4EE9" w:rsidRPr="00A843CD">
        <w:rPr>
          <w:rFonts w:ascii="Arial" w:hAnsi="Arial" w:cs="Arial"/>
        </w:rPr>
        <w:t>____________ Cel. ___________</w:t>
      </w:r>
      <w:r w:rsidRPr="00A843CD">
        <w:rPr>
          <w:rFonts w:ascii="Arial" w:hAnsi="Arial" w:cs="Arial"/>
        </w:rPr>
        <w:t>Cargo/Função</w:t>
      </w:r>
      <w:r w:rsidR="00DC4EE9" w:rsidRPr="00A843CD">
        <w:rPr>
          <w:rFonts w:ascii="Arial" w:hAnsi="Arial" w:cs="Arial"/>
        </w:rPr>
        <w:t>:___________</w:t>
      </w:r>
      <w:r w:rsidR="00CE6D07" w:rsidRPr="00A843CD">
        <w:rPr>
          <w:rFonts w:ascii="Arial" w:hAnsi="Arial" w:cs="Arial"/>
        </w:rPr>
        <w:softHyphen/>
      </w:r>
      <w:r w:rsidR="00CE6D07" w:rsidRPr="00A843CD">
        <w:rPr>
          <w:rFonts w:ascii="Arial" w:hAnsi="Arial" w:cs="Arial"/>
        </w:rPr>
        <w:softHyphen/>
      </w:r>
      <w:r w:rsidR="00CE6D07" w:rsidRPr="00A843CD">
        <w:rPr>
          <w:rFonts w:ascii="Arial" w:hAnsi="Arial" w:cs="Arial"/>
        </w:rPr>
        <w:softHyphen/>
      </w:r>
      <w:r w:rsidR="00CE6D07" w:rsidRPr="00A843CD">
        <w:rPr>
          <w:rFonts w:ascii="Arial" w:hAnsi="Arial" w:cs="Arial"/>
        </w:rPr>
        <w:softHyphen/>
      </w:r>
      <w:r w:rsidR="00CE6D07" w:rsidRPr="00A843CD">
        <w:rPr>
          <w:rFonts w:ascii="Arial" w:hAnsi="Arial" w:cs="Arial"/>
        </w:rPr>
        <w:softHyphen/>
      </w:r>
      <w:r w:rsidR="00CE6D07" w:rsidRPr="00A843CD">
        <w:rPr>
          <w:rFonts w:ascii="Arial" w:hAnsi="Arial" w:cs="Arial"/>
        </w:rPr>
        <w:softHyphen/>
        <w:t xml:space="preserve">_____ </w:t>
      </w:r>
    </w:p>
    <w:p w14:paraId="6D9C3CC1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D3A7CC" w14:textId="76767F93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</w:rPr>
        <w:t>Carteira de identificação nº:_______________</w:t>
      </w:r>
      <w:r w:rsidR="00C348D0" w:rsidRPr="00A843CD">
        <w:rPr>
          <w:rFonts w:ascii="Arial" w:hAnsi="Arial" w:cs="Arial"/>
        </w:rPr>
        <w:t xml:space="preserve">  </w:t>
      </w:r>
      <w:r w:rsidR="009C148E" w:rsidRPr="00A843CD">
        <w:rPr>
          <w:rFonts w:ascii="Arial" w:hAnsi="Arial" w:cs="Arial"/>
        </w:rPr>
        <w:t xml:space="preserve">  </w:t>
      </w:r>
      <w:r w:rsidRPr="00A843CD">
        <w:rPr>
          <w:rFonts w:ascii="Arial" w:hAnsi="Arial" w:cs="Arial"/>
        </w:rPr>
        <w:t>Expedido por:_________________</w:t>
      </w:r>
    </w:p>
    <w:p w14:paraId="5BD8F9BA" w14:textId="77777777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F12C63" w14:textId="2EC5D483" w:rsidR="009C1F4E" w:rsidRPr="00A843CD" w:rsidRDefault="009C1F4E" w:rsidP="00013C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843CD">
        <w:rPr>
          <w:rFonts w:ascii="Arial" w:hAnsi="Arial" w:cs="Arial"/>
        </w:rPr>
        <w:t>Naturalidade:____________________</w:t>
      </w:r>
      <w:r w:rsidR="00C348D0" w:rsidRPr="00A843CD">
        <w:rPr>
          <w:rFonts w:ascii="Arial" w:hAnsi="Arial" w:cs="Arial"/>
        </w:rPr>
        <w:t xml:space="preserve">________  </w:t>
      </w:r>
      <w:r w:rsidR="009C148E" w:rsidRPr="00A843CD">
        <w:rPr>
          <w:rFonts w:ascii="Arial" w:hAnsi="Arial" w:cs="Arial"/>
        </w:rPr>
        <w:t xml:space="preserve"> </w:t>
      </w:r>
      <w:r w:rsidRPr="00A843CD">
        <w:rPr>
          <w:rFonts w:ascii="Arial" w:hAnsi="Arial" w:cs="Arial"/>
        </w:rPr>
        <w:t>Nacionalidade:_______________</w:t>
      </w:r>
    </w:p>
    <w:p w14:paraId="035F5745" w14:textId="77777777" w:rsidR="009C1F4E" w:rsidRPr="00A843CD" w:rsidRDefault="009C1F4E" w:rsidP="009B1A3C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</w:p>
    <w:p w14:paraId="7BA3B62C" w14:textId="25005E09" w:rsidR="009C1F4E" w:rsidRPr="00A843CD" w:rsidRDefault="009C1F4E" w:rsidP="009B1A3C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  <w:r w:rsidRPr="00A843CD">
        <w:rPr>
          <w:rFonts w:ascii="Arial" w:hAnsi="Arial" w:cs="Arial"/>
        </w:rPr>
        <w:t>_______________________________</w:t>
      </w:r>
      <w:r w:rsidRPr="00A843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37A0357" wp14:editId="0ADF028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13C0D" id="Line 6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290BA75" w14:textId="77777777" w:rsidR="009C1F4E" w:rsidRPr="00A843CD" w:rsidRDefault="009C1F4E" w:rsidP="009A515B">
      <w:pPr>
        <w:widowControl w:val="0"/>
        <w:autoSpaceDE w:val="0"/>
        <w:autoSpaceDN w:val="0"/>
        <w:adjustRightInd w:val="0"/>
        <w:spacing w:line="276" w:lineRule="auto"/>
        <w:ind w:left="3544"/>
        <w:rPr>
          <w:rFonts w:ascii="Arial" w:hAnsi="Arial" w:cs="Arial"/>
        </w:rPr>
      </w:pPr>
      <w:r w:rsidRPr="00A843CD">
        <w:rPr>
          <w:rFonts w:ascii="Arial" w:hAnsi="Arial" w:cs="Arial"/>
        </w:rPr>
        <w:t>Assinatura</w:t>
      </w:r>
      <w:bookmarkStart w:id="0" w:name="page59"/>
      <w:bookmarkEnd w:id="0"/>
    </w:p>
    <w:p w14:paraId="154DF9BE" w14:textId="741D890C" w:rsidR="009C1F4E" w:rsidRPr="00A843CD" w:rsidRDefault="009C1F4E" w:rsidP="009B1A3C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</w:rPr>
      </w:pPr>
    </w:p>
    <w:p w14:paraId="2C1F7F6E" w14:textId="77777777" w:rsidR="001D6D08" w:rsidRPr="00A843CD" w:rsidRDefault="001D6D08" w:rsidP="009B1A3C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</w:rPr>
      </w:pPr>
    </w:p>
    <w:p w14:paraId="7666A82F" w14:textId="6914E431" w:rsidR="006D0823" w:rsidRPr="00A843CD" w:rsidRDefault="006D0823" w:rsidP="002A005D">
      <w:pPr>
        <w:jc w:val="center"/>
        <w:rPr>
          <w:rFonts w:ascii="Arial" w:eastAsia="Arial" w:hAnsi="Arial" w:cs="Arial"/>
          <w:b/>
        </w:rPr>
      </w:pPr>
    </w:p>
    <w:p w14:paraId="6183111A" w14:textId="7C340276" w:rsidR="00E762A7" w:rsidRPr="00A843CD" w:rsidRDefault="00E762A7" w:rsidP="002A005D">
      <w:pPr>
        <w:jc w:val="center"/>
        <w:rPr>
          <w:rFonts w:ascii="Arial" w:eastAsia="Arial" w:hAnsi="Arial" w:cs="Arial"/>
          <w:b/>
        </w:rPr>
      </w:pPr>
    </w:p>
    <w:p w14:paraId="724F57E8" w14:textId="68EC66F9" w:rsidR="00E762A7" w:rsidRPr="00A843CD" w:rsidRDefault="00E762A7" w:rsidP="002A005D">
      <w:pPr>
        <w:jc w:val="center"/>
        <w:rPr>
          <w:rFonts w:ascii="Arial" w:eastAsia="Arial" w:hAnsi="Arial" w:cs="Arial"/>
          <w:b/>
        </w:rPr>
      </w:pPr>
    </w:p>
    <w:p w14:paraId="50375CDC" w14:textId="76F24E2B" w:rsidR="00E762A7" w:rsidRPr="00A843CD" w:rsidRDefault="00E762A7" w:rsidP="002A005D">
      <w:pPr>
        <w:jc w:val="center"/>
        <w:rPr>
          <w:rFonts w:ascii="Arial" w:eastAsia="Arial" w:hAnsi="Arial" w:cs="Arial"/>
          <w:b/>
        </w:rPr>
      </w:pPr>
    </w:p>
    <w:p w14:paraId="48ADB730" w14:textId="4B59981C" w:rsidR="00E762A7" w:rsidRPr="00A843CD" w:rsidRDefault="00E762A7" w:rsidP="002A005D">
      <w:pPr>
        <w:jc w:val="center"/>
        <w:rPr>
          <w:rFonts w:ascii="Arial" w:eastAsia="Arial" w:hAnsi="Arial" w:cs="Arial"/>
          <w:b/>
        </w:rPr>
      </w:pPr>
    </w:p>
    <w:p w14:paraId="472D44AF" w14:textId="021CCAA5" w:rsidR="00E762A7" w:rsidRPr="00A843CD" w:rsidRDefault="00E762A7" w:rsidP="002A005D">
      <w:pPr>
        <w:jc w:val="center"/>
        <w:rPr>
          <w:rFonts w:ascii="Arial" w:eastAsia="Arial" w:hAnsi="Arial" w:cs="Arial"/>
          <w:b/>
        </w:rPr>
      </w:pPr>
    </w:p>
    <w:p w14:paraId="2596DBC8" w14:textId="277A5835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1B96BDDA" w14:textId="00FE0A73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2CE37E5F" w14:textId="2E73DCE1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2DED64F7" w14:textId="074722ED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4F1388FE" w14:textId="3B7B64E2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07DA03C7" w14:textId="51CF9C52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24ACC404" w14:textId="12E89935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004A523C" w14:textId="3E418251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723131F2" w14:textId="6455F4F1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50A2AE45" w14:textId="0C047C6A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p w14:paraId="23259ED7" w14:textId="754B57A6" w:rsidR="006E2333" w:rsidRPr="00A843CD" w:rsidRDefault="006E2333" w:rsidP="002A005D">
      <w:pPr>
        <w:jc w:val="center"/>
        <w:rPr>
          <w:rFonts w:ascii="Arial" w:eastAsia="Arial" w:hAnsi="Arial" w:cs="Arial"/>
          <w:b/>
        </w:rPr>
      </w:pPr>
    </w:p>
    <w:sectPr w:rsidR="006E2333" w:rsidRPr="00A843CD" w:rsidSect="009F1EE1">
      <w:headerReference w:type="default" r:id="rId10"/>
      <w:footerReference w:type="default" r:id="rId11"/>
      <w:pgSz w:w="11906" w:h="16838"/>
      <w:pgMar w:top="1701" w:right="1134" w:bottom="1134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C270" w14:textId="77777777" w:rsidR="000B148D" w:rsidRDefault="000B148D">
      <w:r>
        <w:separator/>
      </w:r>
    </w:p>
  </w:endnote>
  <w:endnote w:type="continuationSeparator" w:id="0">
    <w:p w14:paraId="3320DA74" w14:textId="77777777" w:rsidR="000B148D" w:rsidRDefault="000B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F608" w14:textId="77777777" w:rsidR="000B148D" w:rsidRDefault="000B148D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</w:p>
  <w:p w14:paraId="542E5384" w14:textId="77777777" w:rsidR="007620D5" w:rsidRPr="00282966" w:rsidRDefault="007620D5" w:rsidP="007620D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046DB27" w14:textId="77777777" w:rsidR="007620D5" w:rsidRDefault="007620D5" w:rsidP="007620D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F0859B" wp14:editId="0D424C6D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9D17E9" w14:textId="77777777" w:rsidR="007620D5" w:rsidRDefault="007620D5" w:rsidP="00762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AB1D3C" w14:textId="77777777" w:rsidR="007620D5" w:rsidRPr="001424EE" w:rsidRDefault="007620D5" w:rsidP="00762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0859B" id="Retângulo 6" o:spid="_x0000_s1029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" stroked="f">
              <v:textbox>
                <w:txbxContent>
                  <w:p w14:paraId="269D17E9" w14:textId="77777777" w:rsidR="007620D5" w:rsidRDefault="007620D5" w:rsidP="00762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3AB1D3C" w14:textId="77777777" w:rsidR="007620D5" w:rsidRPr="001424EE" w:rsidRDefault="007620D5" w:rsidP="00762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7C87BF96" w14:textId="77777777" w:rsidR="00940135" w:rsidRDefault="00940135" w:rsidP="0094013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1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Elvírio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1"/>
  <w:p w14:paraId="2F7E6A79" w14:textId="77777777" w:rsidR="007620D5" w:rsidRDefault="007620D5" w:rsidP="007620D5">
    <w:pPr>
      <w:pStyle w:val="Rodap"/>
      <w:jc w:val="center"/>
      <w:rPr>
        <w:rFonts w:ascii="Arial" w:hAnsi="Arial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eastAsiaTheme="majorEastAsia"/>
          <w:sz w:val="16"/>
          <w:szCs w:val="16"/>
        </w:rPr>
        <w:t>www.corenms.gov.br</w:t>
      </w:r>
    </w:hyperlink>
  </w:p>
  <w:p w14:paraId="1FC7813F" w14:textId="77777777" w:rsidR="000B148D" w:rsidRDefault="000B14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12B1F" w14:textId="77777777" w:rsidR="000B148D" w:rsidRDefault="000B148D">
      <w:r>
        <w:separator/>
      </w:r>
    </w:p>
  </w:footnote>
  <w:footnote w:type="continuationSeparator" w:id="0">
    <w:p w14:paraId="685905B9" w14:textId="77777777" w:rsidR="000B148D" w:rsidRDefault="000B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4FA38" w14:textId="1542F46B" w:rsidR="006E3D02" w:rsidRDefault="00841FBF" w:rsidP="00D40B46">
    <w:pPr>
      <w:pStyle w:val="Cabealho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63479EA" wp14:editId="4635C938">
          <wp:simplePos x="0" y="0"/>
          <wp:positionH relativeFrom="column">
            <wp:posOffset>1291590</wp:posOffset>
          </wp:positionH>
          <wp:positionV relativeFrom="paragraph">
            <wp:posOffset>-241300</wp:posOffset>
          </wp:positionV>
          <wp:extent cx="3223260" cy="866775"/>
          <wp:effectExtent l="0" t="0" r="0" b="9525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D02"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18754090" wp14:editId="653A9845">
              <wp:simplePos x="0" y="0"/>
              <wp:positionH relativeFrom="column">
                <wp:posOffset>5163820</wp:posOffset>
              </wp:positionH>
              <wp:positionV relativeFrom="paragraph">
                <wp:posOffset>-62230</wp:posOffset>
              </wp:positionV>
              <wp:extent cx="946785" cy="792480"/>
              <wp:effectExtent l="0" t="0" r="24765" b="7620"/>
              <wp:wrapNone/>
              <wp:docPr id="3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46785" cy="792480"/>
                        <a:chOff x="53489" y="35262"/>
                        <a:chExt cx="999146" cy="759544"/>
                      </a:xfrm>
                    </wpg:grpSpPr>
                    <wps:wsp>
                      <wps:cNvPr id="4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A9F27" w14:textId="77777777" w:rsidR="000B148D" w:rsidRDefault="000B148D" w:rsidP="008B503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1826E" w14:textId="77777777" w:rsidR="000B148D" w:rsidRPr="008B5036" w:rsidRDefault="000B148D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66A58CF3" w14:textId="77777777" w:rsidR="000B148D" w:rsidRPr="008B5036" w:rsidRDefault="000B148D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781D420E" w14:textId="77777777" w:rsidR="000B148D" w:rsidRPr="008B5036" w:rsidRDefault="000B148D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157C15FD" w14:textId="77777777" w:rsidR="000B148D" w:rsidRPr="008B5036" w:rsidRDefault="000B148D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754090" id="Grupo 6" o:spid="_x0000_s1026" style="position:absolute;margin-left:406.6pt;margin-top:-4.9pt;width:74.55pt;height:62.4pt;z-index:251660800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C9xAAAANoAAAAPAAAAZHJzL2Rvd25yZXYueG1sRI9Pa4NA&#10;FMTvhXyH5QVya9aWEo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E6+QL3EAAAA2gAAAA8A&#10;AAAAAAAAAAAAAAAABwIAAGRycy9kb3ducmV2LnhtbFBLBQYAAAAAAwADALcAAAD4AgAAAAA=&#10;" fillcolor="white [3212]" strokecolor="black [3213]" strokeweight=".25pt">
                <v:textbox>
                  <w:txbxContent>
                    <w:p w14:paraId="437A9F27" w14:textId="77777777" w:rsidR="000B148D" w:rsidRDefault="000B148D" w:rsidP="008B503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5D71826E" w14:textId="77777777" w:rsidR="000B148D" w:rsidRPr="008B5036" w:rsidRDefault="000B148D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66A58CF3" w14:textId="77777777" w:rsidR="000B148D" w:rsidRPr="008B5036" w:rsidRDefault="000B148D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COREN/MS</w:t>
                      </w:r>
                    </w:p>
                    <w:p w14:paraId="781D420E" w14:textId="77777777" w:rsidR="000B148D" w:rsidRPr="008B5036" w:rsidRDefault="000B148D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Fls.:___________</w:t>
                      </w:r>
                    </w:p>
                    <w:p w14:paraId="157C15FD" w14:textId="77777777" w:rsidR="000B148D" w:rsidRPr="008B5036" w:rsidRDefault="000B148D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002937" w14:textId="77777777" w:rsidR="000B148D" w:rsidRPr="006E3D02" w:rsidRDefault="000B148D" w:rsidP="00871CDD">
    <w:pPr>
      <w:jc w:val="center"/>
      <w:rPr>
        <w:rFonts w:ascii="Arial" w:hAnsi="Arial" w:cs="Arial"/>
        <w:b/>
        <w:bCs/>
      </w:rPr>
    </w:pPr>
    <w:r w:rsidRPr="006E3D02">
      <w:rPr>
        <w:rFonts w:ascii="Arial" w:hAnsi="Arial" w:cs="Arial"/>
        <w:b/>
        <w:bCs/>
      </w:rPr>
      <w:t>Conselho Regional de Enfermagem de Mato Grosso do Sul</w:t>
    </w:r>
  </w:p>
  <w:p w14:paraId="2139C18E" w14:textId="77777777" w:rsidR="000B148D" w:rsidRPr="006E3D02" w:rsidRDefault="000B148D" w:rsidP="00871CDD">
    <w:pPr>
      <w:jc w:val="center"/>
      <w:rPr>
        <w:rFonts w:ascii="Arial" w:hAnsi="Arial" w:cs="Arial"/>
      </w:rPr>
    </w:pPr>
    <w:r w:rsidRPr="006E3D02">
      <w:rPr>
        <w:rFonts w:ascii="Arial" w:hAnsi="Arial" w:cs="Arial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834F22"/>
    <w:multiLevelType w:val="hybridMultilevel"/>
    <w:tmpl w:val="F96A1E1C"/>
    <w:lvl w:ilvl="0" w:tplc="234A1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87C5E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0343"/>
    <w:multiLevelType w:val="hybridMultilevel"/>
    <w:tmpl w:val="EFE826B0"/>
    <w:lvl w:ilvl="0" w:tplc="CCDCA254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1340365A"/>
    <w:multiLevelType w:val="multilevel"/>
    <w:tmpl w:val="A93C0B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E100BDB"/>
    <w:multiLevelType w:val="hybridMultilevel"/>
    <w:tmpl w:val="1902C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41BB4"/>
    <w:multiLevelType w:val="multilevel"/>
    <w:tmpl w:val="1490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711DDE"/>
    <w:multiLevelType w:val="multilevel"/>
    <w:tmpl w:val="1D50DC84"/>
    <w:lvl w:ilvl="0">
      <w:start w:val="7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41" w:hanging="705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ascii="Times New Roman" w:hAnsi="Times New Roman" w:cs="Times New Roman" w:hint="default"/>
      </w:rPr>
    </w:lvl>
    <w:lvl w:ilvl="3">
      <w:start w:val="10"/>
      <w:numFmt w:val="decimal"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07557F"/>
    <w:multiLevelType w:val="multilevel"/>
    <w:tmpl w:val="5FB86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172DDD"/>
    <w:multiLevelType w:val="multilevel"/>
    <w:tmpl w:val="579ED7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D1363C"/>
    <w:multiLevelType w:val="hybridMultilevel"/>
    <w:tmpl w:val="5F98ABB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1C006C3"/>
    <w:multiLevelType w:val="hybridMultilevel"/>
    <w:tmpl w:val="93968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A77EA"/>
    <w:multiLevelType w:val="hybridMultilevel"/>
    <w:tmpl w:val="74624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5A4"/>
    <w:multiLevelType w:val="hybridMultilevel"/>
    <w:tmpl w:val="08E22E74"/>
    <w:lvl w:ilvl="0" w:tplc="234A1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022E43"/>
    <w:multiLevelType w:val="hybridMultilevel"/>
    <w:tmpl w:val="F71C7BF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F94C8D"/>
    <w:multiLevelType w:val="multilevel"/>
    <w:tmpl w:val="27DEE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1341EE"/>
    <w:multiLevelType w:val="multilevel"/>
    <w:tmpl w:val="12D00D0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803BB3"/>
    <w:multiLevelType w:val="multilevel"/>
    <w:tmpl w:val="5BBE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17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3"/>
    <w:rsid w:val="00001F77"/>
    <w:rsid w:val="00003212"/>
    <w:rsid w:val="00004E36"/>
    <w:rsid w:val="000057AA"/>
    <w:rsid w:val="00005989"/>
    <w:rsid w:val="00007B81"/>
    <w:rsid w:val="00012B5F"/>
    <w:rsid w:val="00013C1B"/>
    <w:rsid w:val="00014AD5"/>
    <w:rsid w:val="000157FA"/>
    <w:rsid w:val="00020B17"/>
    <w:rsid w:val="000214CE"/>
    <w:rsid w:val="00024FFC"/>
    <w:rsid w:val="00027126"/>
    <w:rsid w:val="000274C3"/>
    <w:rsid w:val="00030169"/>
    <w:rsid w:val="00033888"/>
    <w:rsid w:val="00036871"/>
    <w:rsid w:val="00036EAA"/>
    <w:rsid w:val="000376BC"/>
    <w:rsid w:val="00041F88"/>
    <w:rsid w:val="000438A9"/>
    <w:rsid w:val="00044FB8"/>
    <w:rsid w:val="000453AC"/>
    <w:rsid w:val="00045607"/>
    <w:rsid w:val="0004630D"/>
    <w:rsid w:val="00050EAE"/>
    <w:rsid w:val="00060073"/>
    <w:rsid w:val="000605A8"/>
    <w:rsid w:val="00060675"/>
    <w:rsid w:val="000639DF"/>
    <w:rsid w:val="00072722"/>
    <w:rsid w:val="00072B61"/>
    <w:rsid w:val="00075766"/>
    <w:rsid w:val="00076C8D"/>
    <w:rsid w:val="00076DAB"/>
    <w:rsid w:val="000772CD"/>
    <w:rsid w:val="00080C2A"/>
    <w:rsid w:val="00090EA3"/>
    <w:rsid w:val="00091FF4"/>
    <w:rsid w:val="0009388D"/>
    <w:rsid w:val="00095514"/>
    <w:rsid w:val="00095A48"/>
    <w:rsid w:val="00096753"/>
    <w:rsid w:val="000A077B"/>
    <w:rsid w:val="000A1087"/>
    <w:rsid w:val="000A3F5C"/>
    <w:rsid w:val="000A4A41"/>
    <w:rsid w:val="000A56D7"/>
    <w:rsid w:val="000A59F4"/>
    <w:rsid w:val="000B148D"/>
    <w:rsid w:val="000B1E32"/>
    <w:rsid w:val="000B244C"/>
    <w:rsid w:val="000B27E7"/>
    <w:rsid w:val="000B469E"/>
    <w:rsid w:val="000B6F89"/>
    <w:rsid w:val="000B7C4F"/>
    <w:rsid w:val="000C03E8"/>
    <w:rsid w:val="000C65C7"/>
    <w:rsid w:val="000C74FD"/>
    <w:rsid w:val="000D0278"/>
    <w:rsid w:val="000D0EC7"/>
    <w:rsid w:val="000D1FE1"/>
    <w:rsid w:val="000D3112"/>
    <w:rsid w:val="000D510D"/>
    <w:rsid w:val="000D74ED"/>
    <w:rsid w:val="000E04F0"/>
    <w:rsid w:val="000E2D34"/>
    <w:rsid w:val="000E68C0"/>
    <w:rsid w:val="000E6E06"/>
    <w:rsid w:val="000E7588"/>
    <w:rsid w:val="000F3AC8"/>
    <w:rsid w:val="000F516C"/>
    <w:rsid w:val="000F5CE8"/>
    <w:rsid w:val="000F643F"/>
    <w:rsid w:val="0010066F"/>
    <w:rsid w:val="00101BAB"/>
    <w:rsid w:val="001029A8"/>
    <w:rsid w:val="00103D8C"/>
    <w:rsid w:val="00106288"/>
    <w:rsid w:val="001067B4"/>
    <w:rsid w:val="00111EF9"/>
    <w:rsid w:val="00112FEF"/>
    <w:rsid w:val="00114935"/>
    <w:rsid w:val="00115E57"/>
    <w:rsid w:val="001173EE"/>
    <w:rsid w:val="00121314"/>
    <w:rsid w:val="001221A5"/>
    <w:rsid w:val="0012414B"/>
    <w:rsid w:val="0012772B"/>
    <w:rsid w:val="00130872"/>
    <w:rsid w:val="00134684"/>
    <w:rsid w:val="001372DC"/>
    <w:rsid w:val="00142007"/>
    <w:rsid w:val="00142703"/>
    <w:rsid w:val="00142F25"/>
    <w:rsid w:val="001500AA"/>
    <w:rsid w:val="001601C0"/>
    <w:rsid w:val="001609CF"/>
    <w:rsid w:val="00160B01"/>
    <w:rsid w:val="001712DA"/>
    <w:rsid w:val="0017376F"/>
    <w:rsid w:val="00173B93"/>
    <w:rsid w:val="00173B9D"/>
    <w:rsid w:val="00174428"/>
    <w:rsid w:val="00176280"/>
    <w:rsid w:val="00180E6D"/>
    <w:rsid w:val="001830C5"/>
    <w:rsid w:val="00186E32"/>
    <w:rsid w:val="001907DD"/>
    <w:rsid w:val="00195745"/>
    <w:rsid w:val="001A2165"/>
    <w:rsid w:val="001A2DC7"/>
    <w:rsid w:val="001A54C1"/>
    <w:rsid w:val="001B4D7D"/>
    <w:rsid w:val="001B74D7"/>
    <w:rsid w:val="001B7FD4"/>
    <w:rsid w:val="001C17D1"/>
    <w:rsid w:val="001C2B60"/>
    <w:rsid w:val="001D2BF1"/>
    <w:rsid w:val="001D2D05"/>
    <w:rsid w:val="001D2E83"/>
    <w:rsid w:val="001D5833"/>
    <w:rsid w:val="001D6D08"/>
    <w:rsid w:val="001E029C"/>
    <w:rsid w:val="001E2121"/>
    <w:rsid w:val="001E3B4B"/>
    <w:rsid w:val="001E565E"/>
    <w:rsid w:val="001E5AE1"/>
    <w:rsid w:val="00200E68"/>
    <w:rsid w:val="00201D2E"/>
    <w:rsid w:val="00204676"/>
    <w:rsid w:val="00204E38"/>
    <w:rsid w:val="00205259"/>
    <w:rsid w:val="00205A48"/>
    <w:rsid w:val="0020701C"/>
    <w:rsid w:val="00212A62"/>
    <w:rsid w:val="00216BA0"/>
    <w:rsid w:val="00216D4A"/>
    <w:rsid w:val="0022023E"/>
    <w:rsid w:val="002205ED"/>
    <w:rsid w:val="002216B0"/>
    <w:rsid w:val="0022229B"/>
    <w:rsid w:val="002252CE"/>
    <w:rsid w:val="00225656"/>
    <w:rsid w:val="00225C7D"/>
    <w:rsid w:val="00232738"/>
    <w:rsid w:val="0023581B"/>
    <w:rsid w:val="00240F9F"/>
    <w:rsid w:val="0024436A"/>
    <w:rsid w:val="00245CFD"/>
    <w:rsid w:val="0025000B"/>
    <w:rsid w:val="002513C4"/>
    <w:rsid w:val="00253441"/>
    <w:rsid w:val="002558B1"/>
    <w:rsid w:val="0026007A"/>
    <w:rsid w:val="00260B8A"/>
    <w:rsid w:val="002614C3"/>
    <w:rsid w:val="00267D63"/>
    <w:rsid w:val="002705ED"/>
    <w:rsid w:val="00271836"/>
    <w:rsid w:val="002736C0"/>
    <w:rsid w:val="0027784A"/>
    <w:rsid w:val="002807DC"/>
    <w:rsid w:val="0028163B"/>
    <w:rsid w:val="002825D1"/>
    <w:rsid w:val="00282966"/>
    <w:rsid w:val="0028331F"/>
    <w:rsid w:val="002844C6"/>
    <w:rsid w:val="00285D4C"/>
    <w:rsid w:val="00290968"/>
    <w:rsid w:val="00291138"/>
    <w:rsid w:val="00295865"/>
    <w:rsid w:val="002A005D"/>
    <w:rsid w:val="002A0CA5"/>
    <w:rsid w:val="002A0D71"/>
    <w:rsid w:val="002A2B44"/>
    <w:rsid w:val="002A3B02"/>
    <w:rsid w:val="002A3DA7"/>
    <w:rsid w:val="002A4055"/>
    <w:rsid w:val="002A425C"/>
    <w:rsid w:val="002A4617"/>
    <w:rsid w:val="002A63B4"/>
    <w:rsid w:val="002B3792"/>
    <w:rsid w:val="002C081C"/>
    <w:rsid w:val="002C5F4D"/>
    <w:rsid w:val="002C7365"/>
    <w:rsid w:val="002D236E"/>
    <w:rsid w:val="002D2F07"/>
    <w:rsid w:val="002D4D1C"/>
    <w:rsid w:val="002E0590"/>
    <w:rsid w:val="002E224C"/>
    <w:rsid w:val="002E24DD"/>
    <w:rsid w:val="002E2F74"/>
    <w:rsid w:val="002E2F8D"/>
    <w:rsid w:val="002E79F1"/>
    <w:rsid w:val="002E7C1C"/>
    <w:rsid w:val="002F008B"/>
    <w:rsid w:val="002F1C3B"/>
    <w:rsid w:val="002F31EB"/>
    <w:rsid w:val="002F3B36"/>
    <w:rsid w:val="002F5B7C"/>
    <w:rsid w:val="003001EF"/>
    <w:rsid w:val="00302026"/>
    <w:rsid w:val="003057E4"/>
    <w:rsid w:val="00306B04"/>
    <w:rsid w:val="00307748"/>
    <w:rsid w:val="003103B6"/>
    <w:rsid w:val="00311D06"/>
    <w:rsid w:val="00312283"/>
    <w:rsid w:val="00315399"/>
    <w:rsid w:val="00315B43"/>
    <w:rsid w:val="003229FE"/>
    <w:rsid w:val="00327D17"/>
    <w:rsid w:val="003304CF"/>
    <w:rsid w:val="00331959"/>
    <w:rsid w:val="00331FF6"/>
    <w:rsid w:val="00334248"/>
    <w:rsid w:val="00334FBC"/>
    <w:rsid w:val="003350CC"/>
    <w:rsid w:val="00335268"/>
    <w:rsid w:val="00336B8B"/>
    <w:rsid w:val="00343216"/>
    <w:rsid w:val="00343487"/>
    <w:rsid w:val="003435EC"/>
    <w:rsid w:val="00343718"/>
    <w:rsid w:val="00343905"/>
    <w:rsid w:val="00350817"/>
    <w:rsid w:val="00350BB7"/>
    <w:rsid w:val="00367E62"/>
    <w:rsid w:val="00371970"/>
    <w:rsid w:val="00371FFC"/>
    <w:rsid w:val="0037215A"/>
    <w:rsid w:val="0037237D"/>
    <w:rsid w:val="00374180"/>
    <w:rsid w:val="00375B35"/>
    <w:rsid w:val="00376584"/>
    <w:rsid w:val="003777BE"/>
    <w:rsid w:val="00381D6A"/>
    <w:rsid w:val="00382A04"/>
    <w:rsid w:val="0039153A"/>
    <w:rsid w:val="0039606D"/>
    <w:rsid w:val="00397B5F"/>
    <w:rsid w:val="003A0444"/>
    <w:rsid w:val="003A3592"/>
    <w:rsid w:val="003A49D6"/>
    <w:rsid w:val="003A5BAA"/>
    <w:rsid w:val="003B5901"/>
    <w:rsid w:val="003B5CFB"/>
    <w:rsid w:val="003B7AC3"/>
    <w:rsid w:val="003C0384"/>
    <w:rsid w:val="003C2C09"/>
    <w:rsid w:val="003C2DE2"/>
    <w:rsid w:val="003C4327"/>
    <w:rsid w:val="003D5780"/>
    <w:rsid w:val="003D5848"/>
    <w:rsid w:val="003E0513"/>
    <w:rsid w:val="003E06A4"/>
    <w:rsid w:val="003E17AF"/>
    <w:rsid w:val="003E5A1B"/>
    <w:rsid w:val="003E728F"/>
    <w:rsid w:val="003E746F"/>
    <w:rsid w:val="003F0043"/>
    <w:rsid w:val="003F06B9"/>
    <w:rsid w:val="003F3D6F"/>
    <w:rsid w:val="003F54C0"/>
    <w:rsid w:val="003F60AB"/>
    <w:rsid w:val="00400292"/>
    <w:rsid w:val="004025AF"/>
    <w:rsid w:val="00404A27"/>
    <w:rsid w:val="004052D3"/>
    <w:rsid w:val="00406401"/>
    <w:rsid w:val="00410149"/>
    <w:rsid w:val="004103EF"/>
    <w:rsid w:val="00414244"/>
    <w:rsid w:val="00416D54"/>
    <w:rsid w:val="004175A4"/>
    <w:rsid w:val="0042050D"/>
    <w:rsid w:val="00420FBE"/>
    <w:rsid w:val="00427A67"/>
    <w:rsid w:val="00436450"/>
    <w:rsid w:val="00436562"/>
    <w:rsid w:val="00437988"/>
    <w:rsid w:val="00441F76"/>
    <w:rsid w:val="00443BC2"/>
    <w:rsid w:val="00444F48"/>
    <w:rsid w:val="0044673C"/>
    <w:rsid w:val="004508DA"/>
    <w:rsid w:val="004534CE"/>
    <w:rsid w:val="0045474F"/>
    <w:rsid w:val="004605F2"/>
    <w:rsid w:val="00464D3C"/>
    <w:rsid w:val="00465E4F"/>
    <w:rsid w:val="00467BAB"/>
    <w:rsid w:val="0047254C"/>
    <w:rsid w:val="00474587"/>
    <w:rsid w:val="00474AEB"/>
    <w:rsid w:val="00475179"/>
    <w:rsid w:val="00475621"/>
    <w:rsid w:val="00485733"/>
    <w:rsid w:val="00487154"/>
    <w:rsid w:val="00490007"/>
    <w:rsid w:val="00492ED3"/>
    <w:rsid w:val="004950A8"/>
    <w:rsid w:val="00497157"/>
    <w:rsid w:val="004A2081"/>
    <w:rsid w:val="004A75F3"/>
    <w:rsid w:val="004B0226"/>
    <w:rsid w:val="004B1341"/>
    <w:rsid w:val="004C5EFA"/>
    <w:rsid w:val="004D15B1"/>
    <w:rsid w:val="004D6E8A"/>
    <w:rsid w:val="004E1304"/>
    <w:rsid w:val="004E2D18"/>
    <w:rsid w:val="004E6D7C"/>
    <w:rsid w:val="004F11AE"/>
    <w:rsid w:val="004F18D4"/>
    <w:rsid w:val="004F4CAA"/>
    <w:rsid w:val="004F72A1"/>
    <w:rsid w:val="0050182E"/>
    <w:rsid w:val="00503105"/>
    <w:rsid w:val="00503E50"/>
    <w:rsid w:val="005060F7"/>
    <w:rsid w:val="00510A49"/>
    <w:rsid w:val="00511A6A"/>
    <w:rsid w:val="00511D91"/>
    <w:rsid w:val="00513630"/>
    <w:rsid w:val="00514BD9"/>
    <w:rsid w:val="00514D61"/>
    <w:rsid w:val="005178AA"/>
    <w:rsid w:val="005201F4"/>
    <w:rsid w:val="00520BE7"/>
    <w:rsid w:val="005224F9"/>
    <w:rsid w:val="00522E2C"/>
    <w:rsid w:val="00524A52"/>
    <w:rsid w:val="005277FC"/>
    <w:rsid w:val="00534C8D"/>
    <w:rsid w:val="005350B1"/>
    <w:rsid w:val="00540970"/>
    <w:rsid w:val="0054381F"/>
    <w:rsid w:val="00543DD2"/>
    <w:rsid w:val="00544620"/>
    <w:rsid w:val="00546593"/>
    <w:rsid w:val="00550118"/>
    <w:rsid w:val="00550DEF"/>
    <w:rsid w:val="00552665"/>
    <w:rsid w:val="005527A0"/>
    <w:rsid w:val="0056135C"/>
    <w:rsid w:val="00561525"/>
    <w:rsid w:val="00562192"/>
    <w:rsid w:val="00562751"/>
    <w:rsid w:val="005662DE"/>
    <w:rsid w:val="005667EE"/>
    <w:rsid w:val="0057141B"/>
    <w:rsid w:val="0057277C"/>
    <w:rsid w:val="005816DF"/>
    <w:rsid w:val="00584AAA"/>
    <w:rsid w:val="00585C0C"/>
    <w:rsid w:val="00586D26"/>
    <w:rsid w:val="00587471"/>
    <w:rsid w:val="00587EDE"/>
    <w:rsid w:val="005920CD"/>
    <w:rsid w:val="0059564F"/>
    <w:rsid w:val="00595E75"/>
    <w:rsid w:val="005964D8"/>
    <w:rsid w:val="005A2195"/>
    <w:rsid w:val="005A2642"/>
    <w:rsid w:val="005A2814"/>
    <w:rsid w:val="005A40D9"/>
    <w:rsid w:val="005A4150"/>
    <w:rsid w:val="005A738F"/>
    <w:rsid w:val="005A7BE3"/>
    <w:rsid w:val="005B02FA"/>
    <w:rsid w:val="005B61FE"/>
    <w:rsid w:val="005C15CB"/>
    <w:rsid w:val="005C5C99"/>
    <w:rsid w:val="005C662D"/>
    <w:rsid w:val="005D3EFD"/>
    <w:rsid w:val="005D3F8B"/>
    <w:rsid w:val="005D6400"/>
    <w:rsid w:val="005D6470"/>
    <w:rsid w:val="005D69D4"/>
    <w:rsid w:val="005E060A"/>
    <w:rsid w:val="005E0E7F"/>
    <w:rsid w:val="005E4AA4"/>
    <w:rsid w:val="005E5D92"/>
    <w:rsid w:val="005F175D"/>
    <w:rsid w:val="005F7508"/>
    <w:rsid w:val="005F774A"/>
    <w:rsid w:val="00601148"/>
    <w:rsid w:val="00601581"/>
    <w:rsid w:val="006040F4"/>
    <w:rsid w:val="00604792"/>
    <w:rsid w:val="00606D2D"/>
    <w:rsid w:val="00607084"/>
    <w:rsid w:val="00613579"/>
    <w:rsid w:val="006174FA"/>
    <w:rsid w:val="00623696"/>
    <w:rsid w:val="00632DDC"/>
    <w:rsid w:val="00632F07"/>
    <w:rsid w:val="006375EB"/>
    <w:rsid w:val="006403A4"/>
    <w:rsid w:val="00641638"/>
    <w:rsid w:val="00642B45"/>
    <w:rsid w:val="006444AD"/>
    <w:rsid w:val="006463A2"/>
    <w:rsid w:val="0065147C"/>
    <w:rsid w:val="00654F4A"/>
    <w:rsid w:val="00655B4B"/>
    <w:rsid w:val="00661517"/>
    <w:rsid w:val="0066595E"/>
    <w:rsid w:val="006672AA"/>
    <w:rsid w:val="006700CA"/>
    <w:rsid w:val="00670850"/>
    <w:rsid w:val="00673EAF"/>
    <w:rsid w:val="006764D6"/>
    <w:rsid w:val="00676B2E"/>
    <w:rsid w:val="00676F61"/>
    <w:rsid w:val="006772E9"/>
    <w:rsid w:val="00682EEA"/>
    <w:rsid w:val="006838A3"/>
    <w:rsid w:val="00691889"/>
    <w:rsid w:val="006A0D09"/>
    <w:rsid w:val="006A115D"/>
    <w:rsid w:val="006A16EE"/>
    <w:rsid w:val="006A3F18"/>
    <w:rsid w:val="006A58B1"/>
    <w:rsid w:val="006A5A3A"/>
    <w:rsid w:val="006A609D"/>
    <w:rsid w:val="006A638E"/>
    <w:rsid w:val="006B0B01"/>
    <w:rsid w:val="006B2928"/>
    <w:rsid w:val="006B34E9"/>
    <w:rsid w:val="006B402E"/>
    <w:rsid w:val="006B4C86"/>
    <w:rsid w:val="006B7C6E"/>
    <w:rsid w:val="006C5F5A"/>
    <w:rsid w:val="006D0823"/>
    <w:rsid w:val="006D14DE"/>
    <w:rsid w:val="006D45B8"/>
    <w:rsid w:val="006D5FE8"/>
    <w:rsid w:val="006D7413"/>
    <w:rsid w:val="006E07A1"/>
    <w:rsid w:val="006E2333"/>
    <w:rsid w:val="006E2C91"/>
    <w:rsid w:val="006E3065"/>
    <w:rsid w:val="006E3D02"/>
    <w:rsid w:val="006E6C6B"/>
    <w:rsid w:val="006E7E88"/>
    <w:rsid w:val="006F3867"/>
    <w:rsid w:val="006F392D"/>
    <w:rsid w:val="006F461C"/>
    <w:rsid w:val="006F4DE7"/>
    <w:rsid w:val="006F54A4"/>
    <w:rsid w:val="006F65FC"/>
    <w:rsid w:val="00703218"/>
    <w:rsid w:val="007101DE"/>
    <w:rsid w:val="007135D8"/>
    <w:rsid w:val="007136E8"/>
    <w:rsid w:val="0072071E"/>
    <w:rsid w:val="007240AE"/>
    <w:rsid w:val="00724E13"/>
    <w:rsid w:val="007250B8"/>
    <w:rsid w:val="0072691F"/>
    <w:rsid w:val="00730446"/>
    <w:rsid w:val="007324AB"/>
    <w:rsid w:val="00732C41"/>
    <w:rsid w:val="00736004"/>
    <w:rsid w:val="007362C1"/>
    <w:rsid w:val="007471EA"/>
    <w:rsid w:val="00747E48"/>
    <w:rsid w:val="00747F72"/>
    <w:rsid w:val="00750FF0"/>
    <w:rsid w:val="00751AB6"/>
    <w:rsid w:val="00753047"/>
    <w:rsid w:val="0075326E"/>
    <w:rsid w:val="007545DF"/>
    <w:rsid w:val="00755724"/>
    <w:rsid w:val="00756E8C"/>
    <w:rsid w:val="00757C82"/>
    <w:rsid w:val="00761EC5"/>
    <w:rsid w:val="007620D5"/>
    <w:rsid w:val="00763768"/>
    <w:rsid w:val="00765E26"/>
    <w:rsid w:val="0077046F"/>
    <w:rsid w:val="0077080A"/>
    <w:rsid w:val="00770DE4"/>
    <w:rsid w:val="00772400"/>
    <w:rsid w:val="00775C65"/>
    <w:rsid w:val="0077727E"/>
    <w:rsid w:val="0078135B"/>
    <w:rsid w:val="00781BB8"/>
    <w:rsid w:val="007841B4"/>
    <w:rsid w:val="007858B6"/>
    <w:rsid w:val="00785C9C"/>
    <w:rsid w:val="00791737"/>
    <w:rsid w:val="00791D5A"/>
    <w:rsid w:val="007976A5"/>
    <w:rsid w:val="007A6B49"/>
    <w:rsid w:val="007B48A5"/>
    <w:rsid w:val="007B6855"/>
    <w:rsid w:val="007C0764"/>
    <w:rsid w:val="007C0993"/>
    <w:rsid w:val="007C2239"/>
    <w:rsid w:val="007D2644"/>
    <w:rsid w:val="007D487F"/>
    <w:rsid w:val="007E3AE5"/>
    <w:rsid w:val="007E4BDD"/>
    <w:rsid w:val="007F28A3"/>
    <w:rsid w:val="007F4664"/>
    <w:rsid w:val="007F5556"/>
    <w:rsid w:val="008007B5"/>
    <w:rsid w:val="008011EF"/>
    <w:rsid w:val="00802B51"/>
    <w:rsid w:val="00807927"/>
    <w:rsid w:val="008113B1"/>
    <w:rsid w:val="008126C8"/>
    <w:rsid w:val="00812727"/>
    <w:rsid w:val="00814300"/>
    <w:rsid w:val="00814E63"/>
    <w:rsid w:val="00816923"/>
    <w:rsid w:val="0081714E"/>
    <w:rsid w:val="0082102A"/>
    <w:rsid w:val="008222E4"/>
    <w:rsid w:val="00822743"/>
    <w:rsid w:val="00824645"/>
    <w:rsid w:val="008250D0"/>
    <w:rsid w:val="008266C2"/>
    <w:rsid w:val="00830DEF"/>
    <w:rsid w:val="008314F6"/>
    <w:rsid w:val="00832181"/>
    <w:rsid w:val="0083591A"/>
    <w:rsid w:val="00837E7E"/>
    <w:rsid w:val="00841C0C"/>
    <w:rsid w:val="00841FAA"/>
    <w:rsid w:val="00841FBF"/>
    <w:rsid w:val="00842B5D"/>
    <w:rsid w:val="00843E59"/>
    <w:rsid w:val="00846BC1"/>
    <w:rsid w:val="00851C41"/>
    <w:rsid w:val="00852F6A"/>
    <w:rsid w:val="00854D12"/>
    <w:rsid w:val="00857175"/>
    <w:rsid w:val="00857DF2"/>
    <w:rsid w:val="00857EC7"/>
    <w:rsid w:val="0086034C"/>
    <w:rsid w:val="00865926"/>
    <w:rsid w:val="008706D8"/>
    <w:rsid w:val="00870C24"/>
    <w:rsid w:val="008717A5"/>
    <w:rsid w:val="00871CDD"/>
    <w:rsid w:val="00872976"/>
    <w:rsid w:val="00873563"/>
    <w:rsid w:val="00874735"/>
    <w:rsid w:val="0087724E"/>
    <w:rsid w:val="008772D2"/>
    <w:rsid w:val="008776EE"/>
    <w:rsid w:val="00886DEF"/>
    <w:rsid w:val="00891CEB"/>
    <w:rsid w:val="008922A8"/>
    <w:rsid w:val="008954AB"/>
    <w:rsid w:val="008A2F04"/>
    <w:rsid w:val="008A3326"/>
    <w:rsid w:val="008A78FE"/>
    <w:rsid w:val="008B5036"/>
    <w:rsid w:val="008C1518"/>
    <w:rsid w:val="008C3925"/>
    <w:rsid w:val="008C3DA2"/>
    <w:rsid w:val="008C7D8F"/>
    <w:rsid w:val="008D130B"/>
    <w:rsid w:val="008D3AC9"/>
    <w:rsid w:val="008D5035"/>
    <w:rsid w:val="008D54FE"/>
    <w:rsid w:val="008D58F8"/>
    <w:rsid w:val="008E0E97"/>
    <w:rsid w:val="008E2084"/>
    <w:rsid w:val="008E3CB2"/>
    <w:rsid w:val="008E5BAE"/>
    <w:rsid w:val="008E7779"/>
    <w:rsid w:val="008F1256"/>
    <w:rsid w:val="008F596B"/>
    <w:rsid w:val="008F5E4B"/>
    <w:rsid w:val="008F6418"/>
    <w:rsid w:val="008F77EC"/>
    <w:rsid w:val="009006B0"/>
    <w:rsid w:val="00903AD9"/>
    <w:rsid w:val="00905796"/>
    <w:rsid w:val="00905DF1"/>
    <w:rsid w:val="00907429"/>
    <w:rsid w:val="00911936"/>
    <w:rsid w:val="00911FF4"/>
    <w:rsid w:val="009147B7"/>
    <w:rsid w:val="00915DD2"/>
    <w:rsid w:val="009166D2"/>
    <w:rsid w:val="0091735D"/>
    <w:rsid w:val="009176EA"/>
    <w:rsid w:val="00920F67"/>
    <w:rsid w:val="0092722D"/>
    <w:rsid w:val="00933F85"/>
    <w:rsid w:val="009366C6"/>
    <w:rsid w:val="00940135"/>
    <w:rsid w:val="00941277"/>
    <w:rsid w:val="009415CC"/>
    <w:rsid w:val="0094184F"/>
    <w:rsid w:val="009478FF"/>
    <w:rsid w:val="00954A04"/>
    <w:rsid w:val="00954B6B"/>
    <w:rsid w:val="00956C03"/>
    <w:rsid w:val="009571CD"/>
    <w:rsid w:val="00960ADE"/>
    <w:rsid w:val="00961613"/>
    <w:rsid w:val="00962593"/>
    <w:rsid w:val="009652B9"/>
    <w:rsid w:val="009661CE"/>
    <w:rsid w:val="009661EB"/>
    <w:rsid w:val="00966D37"/>
    <w:rsid w:val="00967312"/>
    <w:rsid w:val="00970CB8"/>
    <w:rsid w:val="00971CE3"/>
    <w:rsid w:val="009741A8"/>
    <w:rsid w:val="00975BC0"/>
    <w:rsid w:val="009772A1"/>
    <w:rsid w:val="00977DF7"/>
    <w:rsid w:val="00981E24"/>
    <w:rsid w:val="00982103"/>
    <w:rsid w:val="0098236B"/>
    <w:rsid w:val="009830E7"/>
    <w:rsid w:val="009836A1"/>
    <w:rsid w:val="00983D09"/>
    <w:rsid w:val="00984222"/>
    <w:rsid w:val="009852CA"/>
    <w:rsid w:val="00985602"/>
    <w:rsid w:val="00986B05"/>
    <w:rsid w:val="00986C69"/>
    <w:rsid w:val="00987AB3"/>
    <w:rsid w:val="0099619C"/>
    <w:rsid w:val="009967C2"/>
    <w:rsid w:val="009A3F9D"/>
    <w:rsid w:val="009A515B"/>
    <w:rsid w:val="009A7878"/>
    <w:rsid w:val="009B0303"/>
    <w:rsid w:val="009B1934"/>
    <w:rsid w:val="009B1A3C"/>
    <w:rsid w:val="009B2266"/>
    <w:rsid w:val="009B2698"/>
    <w:rsid w:val="009B2FAB"/>
    <w:rsid w:val="009B7F50"/>
    <w:rsid w:val="009C148E"/>
    <w:rsid w:val="009C1F4E"/>
    <w:rsid w:val="009C4F8C"/>
    <w:rsid w:val="009C5100"/>
    <w:rsid w:val="009C59BA"/>
    <w:rsid w:val="009D088C"/>
    <w:rsid w:val="009D39B1"/>
    <w:rsid w:val="009D53C1"/>
    <w:rsid w:val="009D702B"/>
    <w:rsid w:val="009D78E9"/>
    <w:rsid w:val="009E30BB"/>
    <w:rsid w:val="009E3349"/>
    <w:rsid w:val="009E33DA"/>
    <w:rsid w:val="009E4748"/>
    <w:rsid w:val="009E5EA8"/>
    <w:rsid w:val="009E7687"/>
    <w:rsid w:val="009F130B"/>
    <w:rsid w:val="009F1892"/>
    <w:rsid w:val="009F1EE1"/>
    <w:rsid w:val="009F70F9"/>
    <w:rsid w:val="00A05D43"/>
    <w:rsid w:val="00A1091A"/>
    <w:rsid w:val="00A10BA3"/>
    <w:rsid w:val="00A12586"/>
    <w:rsid w:val="00A13308"/>
    <w:rsid w:val="00A13A61"/>
    <w:rsid w:val="00A13E79"/>
    <w:rsid w:val="00A1413C"/>
    <w:rsid w:val="00A14244"/>
    <w:rsid w:val="00A15DDF"/>
    <w:rsid w:val="00A1627B"/>
    <w:rsid w:val="00A164F1"/>
    <w:rsid w:val="00A20370"/>
    <w:rsid w:val="00A212A9"/>
    <w:rsid w:val="00A21B32"/>
    <w:rsid w:val="00A22BBE"/>
    <w:rsid w:val="00A24563"/>
    <w:rsid w:val="00A26491"/>
    <w:rsid w:val="00A34C03"/>
    <w:rsid w:val="00A37299"/>
    <w:rsid w:val="00A37F82"/>
    <w:rsid w:val="00A47C17"/>
    <w:rsid w:val="00A510A1"/>
    <w:rsid w:val="00A51584"/>
    <w:rsid w:val="00A5337E"/>
    <w:rsid w:val="00A550EA"/>
    <w:rsid w:val="00A61A26"/>
    <w:rsid w:val="00A65A93"/>
    <w:rsid w:val="00A6736C"/>
    <w:rsid w:val="00A7208B"/>
    <w:rsid w:val="00A7700D"/>
    <w:rsid w:val="00A80324"/>
    <w:rsid w:val="00A81B81"/>
    <w:rsid w:val="00A843AE"/>
    <w:rsid w:val="00A843CD"/>
    <w:rsid w:val="00A86DF1"/>
    <w:rsid w:val="00A9203F"/>
    <w:rsid w:val="00A92E26"/>
    <w:rsid w:val="00A93312"/>
    <w:rsid w:val="00A94575"/>
    <w:rsid w:val="00A9583E"/>
    <w:rsid w:val="00A96376"/>
    <w:rsid w:val="00A97F56"/>
    <w:rsid w:val="00AA03EF"/>
    <w:rsid w:val="00AA102D"/>
    <w:rsid w:val="00AA1262"/>
    <w:rsid w:val="00AA4985"/>
    <w:rsid w:val="00AA50E4"/>
    <w:rsid w:val="00AB05E0"/>
    <w:rsid w:val="00AB2CAB"/>
    <w:rsid w:val="00AB2DED"/>
    <w:rsid w:val="00AB3D7C"/>
    <w:rsid w:val="00AB5245"/>
    <w:rsid w:val="00AC0B59"/>
    <w:rsid w:val="00AC12E5"/>
    <w:rsid w:val="00AC307F"/>
    <w:rsid w:val="00AC34BD"/>
    <w:rsid w:val="00AC34C4"/>
    <w:rsid w:val="00AC7077"/>
    <w:rsid w:val="00AC76CD"/>
    <w:rsid w:val="00AD12F3"/>
    <w:rsid w:val="00AD354E"/>
    <w:rsid w:val="00AD7B1F"/>
    <w:rsid w:val="00AE1C07"/>
    <w:rsid w:val="00AE3D0E"/>
    <w:rsid w:val="00AE4654"/>
    <w:rsid w:val="00AE5891"/>
    <w:rsid w:val="00AE6CEF"/>
    <w:rsid w:val="00AE7915"/>
    <w:rsid w:val="00AF63B3"/>
    <w:rsid w:val="00AF78CC"/>
    <w:rsid w:val="00AF7A00"/>
    <w:rsid w:val="00B01322"/>
    <w:rsid w:val="00B02AA8"/>
    <w:rsid w:val="00B04388"/>
    <w:rsid w:val="00B073C4"/>
    <w:rsid w:val="00B1274C"/>
    <w:rsid w:val="00B17792"/>
    <w:rsid w:val="00B2217C"/>
    <w:rsid w:val="00B323AF"/>
    <w:rsid w:val="00B33231"/>
    <w:rsid w:val="00B33C72"/>
    <w:rsid w:val="00B37508"/>
    <w:rsid w:val="00B455AA"/>
    <w:rsid w:val="00B46951"/>
    <w:rsid w:val="00B51FE6"/>
    <w:rsid w:val="00B5399A"/>
    <w:rsid w:val="00B53FD8"/>
    <w:rsid w:val="00B5562F"/>
    <w:rsid w:val="00B55ADE"/>
    <w:rsid w:val="00B57121"/>
    <w:rsid w:val="00B57627"/>
    <w:rsid w:val="00B6193E"/>
    <w:rsid w:val="00B62DBD"/>
    <w:rsid w:val="00B6395D"/>
    <w:rsid w:val="00B64E3A"/>
    <w:rsid w:val="00B6537B"/>
    <w:rsid w:val="00B657C1"/>
    <w:rsid w:val="00B65F9D"/>
    <w:rsid w:val="00B66C9C"/>
    <w:rsid w:val="00B675C9"/>
    <w:rsid w:val="00B708EC"/>
    <w:rsid w:val="00B73158"/>
    <w:rsid w:val="00B73DB9"/>
    <w:rsid w:val="00B76DB5"/>
    <w:rsid w:val="00B81618"/>
    <w:rsid w:val="00B81627"/>
    <w:rsid w:val="00B8273F"/>
    <w:rsid w:val="00B82FC4"/>
    <w:rsid w:val="00B830C5"/>
    <w:rsid w:val="00B83544"/>
    <w:rsid w:val="00B851F4"/>
    <w:rsid w:val="00B861CA"/>
    <w:rsid w:val="00B932E5"/>
    <w:rsid w:val="00B93750"/>
    <w:rsid w:val="00B94CAE"/>
    <w:rsid w:val="00BA0FCC"/>
    <w:rsid w:val="00BA1FFF"/>
    <w:rsid w:val="00BA2536"/>
    <w:rsid w:val="00BA2C4F"/>
    <w:rsid w:val="00BA3945"/>
    <w:rsid w:val="00BA5B28"/>
    <w:rsid w:val="00BA5F7A"/>
    <w:rsid w:val="00BA7CE1"/>
    <w:rsid w:val="00BB412B"/>
    <w:rsid w:val="00BC3475"/>
    <w:rsid w:val="00BC34D2"/>
    <w:rsid w:val="00BC3937"/>
    <w:rsid w:val="00BC4FC7"/>
    <w:rsid w:val="00BC637D"/>
    <w:rsid w:val="00BD0341"/>
    <w:rsid w:val="00BD0AAF"/>
    <w:rsid w:val="00BD25E4"/>
    <w:rsid w:val="00BD3321"/>
    <w:rsid w:val="00BD5636"/>
    <w:rsid w:val="00BD5CAA"/>
    <w:rsid w:val="00BD7A98"/>
    <w:rsid w:val="00BE1D53"/>
    <w:rsid w:val="00BF2832"/>
    <w:rsid w:val="00BF3146"/>
    <w:rsid w:val="00BF322F"/>
    <w:rsid w:val="00BF492E"/>
    <w:rsid w:val="00BF4E55"/>
    <w:rsid w:val="00C00F20"/>
    <w:rsid w:val="00C011BF"/>
    <w:rsid w:val="00C01630"/>
    <w:rsid w:val="00C01EEE"/>
    <w:rsid w:val="00C029C0"/>
    <w:rsid w:val="00C059AE"/>
    <w:rsid w:val="00C1058A"/>
    <w:rsid w:val="00C12160"/>
    <w:rsid w:val="00C12315"/>
    <w:rsid w:val="00C14095"/>
    <w:rsid w:val="00C1605E"/>
    <w:rsid w:val="00C2075B"/>
    <w:rsid w:val="00C248B9"/>
    <w:rsid w:val="00C27A0E"/>
    <w:rsid w:val="00C27B8F"/>
    <w:rsid w:val="00C310F4"/>
    <w:rsid w:val="00C32029"/>
    <w:rsid w:val="00C3428A"/>
    <w:rsid w:val="00C348D0"/>
    <w:rsid w:val="00C36DA8"/>
    <w:rsid w:val="00C4160C"/>
    <w:rsid w:val="00C425D5"/>
    <w:rsid w:val="00C43DEE"/>
    <w:rsid w:val="00C44206"/>
    <w:rsid w:val="00C51BF3"/>
    <w:rsid w:val="00C53C3C"/>
    <w:rsid w:val="00C56104"/>
    <w:rsid w:val="00C56F36"/>
    <w:rsid w:val="00C62BA6"/>
    <w:rsid w:val="00C651AD"/>
    <w:rsid w:val="00C6725A"/>
    <w:rsid w:val="00C713CC"/>
    <w:rsid w:val="00C71947"/>
    <w:rsid w:val="00C72F82"/>
    <w:rsid w:val="00C74680"/>
    <w:rsid w:val="00C75BA8"/>
    <w:rsid w:val="00C82891"/>
    <w:rsid w:val="00C83D71"/>
    <w:rsid w:val="00C850DF"/>
    <w:rsid w:val="00C859EE"/>
    <w:rsid w:val="00C90AAC"/>
    <w:rsid w:val="00C91207"/>
    <w:rsid w:val="00C92F84"/>
    <w:rsid w:val="00C9326B"/>
    <w:rsid w:val="00C97DFF"/>
    <w:rsid w:val="00CA2197"/>
    <w:rsid w:val="00CA4EB3"/>
    <w:rsid w:val="00CA6F7E"/>
    <w:rsid w:val="00CB05AF"/>
    <w:rsid w:val="00CB583B"/>
    <w:rsid w:val="00CC45FD"/>
    <w:rsid w:val="00CC4C0F"/>
    <w:rsid w:val="00CC5CF8"/>
    <w:rsid w:val="00CD0BDC"/>
    <w:rsid w:val="00CD1721"/>
    <w:rsid w:val="00CD4E46"/>
    <w:rsid w:val="00CD56F3"/>
    <w:rsid w:val="00CD6221"/>
    <w:rsid w:val="00CD7837"/>
    <w:rsid w:val="00CE01CD"/>
    <w:rsid w:val="00CE6D07"/>
    <w:rsid w:val="00CE6E08"/>
    <w:rsid w:val="00CE765B"/>
    <w:rsid w:val="00CF05B6"/>
    <w:rsid w:val="00CF2DD5"/>
    <w:rsid w:val="00CF78E1"/>
    <w:rsid w:val="00D01D8A"/>
    <w:rsid w:val="00D10F76"/>
    <w:rsid w:val="00D1329B"/>
    <w:rsid w:val="00D14076"/>
    <w:rsid w:val="00D1421F"/>
    <w:rsid w:val="00D1769C"/>
    <w:rsid w:val="00D17A9A"/>
    <w:rsid w:val="00D2002B"/>
    <w:rsid w:val="00D26829"/>
    <w:rsid w:val="00D30F0C"/>
    <w:rsid w:val="00D32721"/>
    <w:rsid w:val="00D331D3"/>
    <w:rsid w:val="00D34921"/>
    <w:rsid w:val="00D35CA6"/>
    <w:rsid w:val="00D36805"/>
    <w:rsid w:val="00D36EF6"/>
    <w:rsid w:val="00D40692"/>
    <w:rsid w:val="00D40B46"/>
    <w:rsid w:val="00D42514"/>
    <w:rsid w:val="00D429A4"/>
    <w:rsid w:val="00D43189"/>
    <w:rsid w:val="00D43671"/>
    <w:rsid w:val="00D44C06"/>
    <w:rsid w:val="00D509E6"/>
    <w:rsid w:val="00D516A7"/>
    <w:rsid w:val="00D53492"/>
    <w:rsid w:val="00D60747"/>
    <w:rsid w:val="00D67A58"/>
    <w:rsid w:val="00D706C1"/>
    <w:rsid w:val="00D70A13"/>
    <w:rsid w:val="00D70B39"/>
    <w:rsid w:val="00D74C4C"/>
    <w:rsid w:val="00D77833"/>
    <w:rsid w:val="00D810E9"/>
    <w:rsid w:val="00D81C3D"/>
    <w:rsid w:val="00D86051"/>
    <w:rsid w:val="00D90F92"/>
    <w:rsid w:val="00D91254"/>
    <w:rsid w:val="00D919D6"/>
    <w:rsid w:val="00D92093"/>
    <w:rsid w:val="00D970FB"/>
    <w:rsid w:val="00DA04A5"/>
    <w:rsid w:val="00DA0BCC"/>
    <w:rsid w:val="00DA2CAA"/>
    <w:rsid w:val="00DA36B0"/>
    <w:rsid w:val="00DA408E"/>
    <w:rsid w:val="00DA4163"/>
    <w:rsid w:val="00DA6596"/>
    <w:rsid w:val="00DB2D87"/>
    <w:rsid w:val="00DC4EE9"/>
    <w:rsid w:val="00DC603D"/>
    <w:rsid w:val="00DC644C"/>
    <w:rsid w:val="00DE141F"/>
    <w:rsid w:val="00DE2874"/>
    <w:rsid w:val="00DE3FB2"/>
    <w:rsid w:val="00DE72CB"/>
    <w:rsid w:val="00DE7AE9"/>
    <w:rsid w:val="00DF2279"/>
    <w:rsid w:val="00DF28AB"/>
    <w:rsid w:val="00DF3AB0"/>
    <w:rsid w:val="00DF47EA"/>
    <w:rsid w:val="00DF5893"/>
    <w:rsid w:val="00DF6646"/>
    <w:rsid w:val="00E00DE0"/>
    <w:rsid w:val="00E02C53"/>
    <w:rsid w:val="00E03381"/>
    <w:rsid w:val="00E13A2F"/>
    <w:rsid w:val="00E14CD8"/>
    <w:rsid w:val="00E16839"/>
    <w:rsid w:val="00E178AF"/>
    <w:rsid w:val="00E20EB1"/>
    <w:rsid w:val="00E22203"/>
    <w:rsid w:val="00E23140"/>
    <w:rsid w:val="00E233F1"/>
    <w:rsid w:val="00E23A8B"/>
    <w:rsid w:val="00E24860"/>
    <w:rsid w:val="00E31797"/>
    <w:rsid w:val="00E357C9"/>
    <w:rsid w:val="00E436FC"/>
    <w:rsid w:val="00E47906"/>
    <w:rsid w:val="00E515B8"/>
    <w:rsid w:val="00E52280"/>
    <w:rsid w:val="00E52AE0"/>
    <w:rsid w:val="00E5317F"/>
    <w:rsid w:val="00E57A32"/>
    <w:rsid w:val="00E61BBA"/>
    <w:rsid w:val="00E6278B"/>
    <w:rsid w:val="00E65293"/>
    <w:rsid w:val="00E654DF"/>
    <w:rsid w:val="00E66B9C"/>
    <w:rsid w:val="00E6702D"/>
    <w:rsid w:val="00E7297A"/>
    <w:rsid w:val="00E736B1"/>
    <w:rsid w:val="00E749C6"/>
    <w:rsid w:val="00E75146"/>
    <w:rsid w:val="00E762A7"/>
    <w:rsid w:val="00E77CB6"/>
    <w:rsid w:val="00E818BA"/>
    <w:rsid w:val="00E82F44"/>
    <w:rsid w:val="00E90D14"/>
    <w:rsid w:val="00E91E22"/>
    <w:rsid w:val="00E92C74"/>
    <w:rsid w:val="00E92DA2"/>
    <w:rsid w:val="00E93F13"/>
    <w:rsid w:val="00E94290"/>
    <w:rsid w:val="00E94600"/>
    <w:rsid w:val="00E95C81"/>
    <w:rsid w:val="00E961A2"/>
    <w:rsid w:val="00E96A69"/>
    <w:rsid w:val="00EA1E87"/>
    <w:rsid w:val="00EA1F01"/>
    <w:rsid w:val="00EA5736"/>
    <w:rsid w:val="00EA68FD"/>
    <w:rsid w:val="00EB15DA"/>
    <w:rsid w:val="00EB2369"/>
    <w:rsid w:val="00EB279E"/>
    <w:rsid w:val="00EB2C41"/>
    <w:rsid w:val="00EB2D70"/>
    <w:rsid w:val="00EB3B5E"/>
    <w:rsid w:val="00EB62C0"/>
    <w:rsid w:val="00EB62E8"/>
    <w:rsid w:val="00EB6EB9"/>
    <w:rsid w:val="00EB7831"/>
    <w:rsid w:val="00EC0952"/>
    <w:rsid w:val="00EC1352"/>
    <w:rsid w:val="00ED04D6"/>
    <w:rsid w:val="00ED0C86"/>
    <w:rsid w:val="00ED1A58"/>
    <w:rsid w:val="00ED209E"/>
    <w:rsid w:val="00ED2F38"/>
    <w:rsid w:val="00EE03E5"/>
    <w:rsid w:val="00EE0738"/>
    <w:rsid w:val="00EE0915"/>
    <w:rsid w:val="00EE142B"/>
    <w:rsid w:val="00EE40A7"/>
    <w:rsid w:val="00EF1FE3"/>
    <w:rsid w:val="00EF33D3"/>
    <w:rsid w:val="00EF39D6"/>
    <w:rsid w:val="00EF59FA"/>
    <w:rsid w:val="00EF7292"/>
    <w:rsid w:val="00EF7D74"/>
    <w:rsid w:val="00F00310"/>
    <w:rsid w:val="00F012EC"/>
    <w:rsid w:val="00F0375A"/>
    <w:rsid w:val="00F0419F"/>
    <w:rsid w:val="00F05C48"/>
    <w:rsid w:val="00F07F14"/>
    <w:rsid w:val="00F10EC6"/>
    <w:rsid w:val="00F15099"/>
    <w:rsid w:val="00F153D3"/>
    <w:rsid w:val="00F1765D"/>
    <w:rsid w:val="00F20C91"/>
    <w:rsid w:val="00F2227D"/>
    <w:rsid w:val="00F23EB7"/>
    <w:rsid w:val="00F24413"/>
    <w:rsid w:val="00F25CBD"/>
    <w:rsid w:val="00F264F1"/>
    <w:rsid w:val="00F265D3"/>
    <w:rsid w:val="00F30048"/>
    <w:rsid w:val="00F31F3F"/>
    <w:rsid w:val="00F3218B"/>
    <w:rsid w:val="00F3601D"/>
    <w:rsid w:val="00F40627"/>
    <w:rsid w:val="00F41C9D"/>
    <w:rsid w:val="00F459D6"/>
    <w:rsid w:val="00F506B5"/>
    <w:rsid w:val="00F5185D"/>
    <w:rsid w:val="00F51906"/>
    <w:rsid w:val="00F51B23"/>
    <w:rsid w:val="00F6142E"/>
    <w:rsid w:val="00F64300"/>
    <w:rsid w:val="00F66098"/>
    <w:rsid w:val="00F6718A"/>
    <w:rsid w:val="00F67678"/>
    <w:rsid w:val="00F70253"/>
    <w:rsid w:val="00F708DC"/>
    <w:rsid w:val="00F70B34"/>
    <w:rsid w:val="00F71346"/>
    <w:rsid w:val="00F7386C"/>
    <w:rsid w:val="00F749A3"/>
    <w:rsid w:val="00F75A2F"/>
    <w:rsid w:val="00F80D14"/>
    <w:rsid w:val="00F82444"/>
    <w:rsid w:val="00F82C30"/>
    <w:rsid w:val="00F91155"/>
    <w:rsid w:val="00F93323"/>
    <w:rsid w:val="00F936C7"/>
    <w:rsid w:val="00FA102B"/>
    <w:rsid w:val="00FA13B2"/>
    <w:rsid w:val="00FA4344"/>
    <w:rsid w:val="00FB15BE"/>
    <w:rsid w:val="00FB1C5F"/>
    <w:rsid w:val="00FB597E"/>
    <w:rsid w:val="00FB72D8"/>
    <w:rsid w:val="00FC1FE2"/>
    <w:rsid w:val="00FC3784"/>
    <w:rsid w:val="00FC4EBF"/>
    <w:rsid w:val="00FC6B74"/>
    <w:rsid w:val="00FD00E6"/>
    <w:rsid w:val="00FD042B"/>
    <w:rsid w:val="00FD48AA"/>
    <w:rsid w:val="00FD4A63"/>
    <w:rsid w:val="00FE2ED4"/>
    <w:rsid w:val="00FE3D86"/>
    <w:rsid w:val="00FE6276"/>
    <w:rsid w:val="00FE637E"/>
    <w:rsid w:val="00FE63D1"/>
    <w:rsid w:val="00FF05F8"/>
    <w:rsid w:val="00FF1167"/>
    <w:rsid w:val="00FF424B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F5AAA02"/>
  <w15:docId w15:val="{1D06EA14-A991-46AE-94F9-1191797E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A3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aliases w:val="EMENTA,2 headline"/>
    <w:basedOn w:val="Normal"/>
    <w:next w:val="Normal"/>
    <w:link w:val="Ttulo1Char"/>
    <w:uiPriority w:val="99"/>
    <w:qFormat/>
    <w:rsid w:val="00090EA3"/>
    <w:pPr>
      <w:keepNext/>
      <w:spacing w:before="360" w:after="240"/>
      <w:ind w:left="1134"/>
      <w:outlineLvl w:val="0"/>
    </w:pPr>
    <w:rPr>
      <w:rFonts w:ascii="Arial" w:hAnsi="Arial" w:cs="Arial"/>
      <w:b/>
      <w:bCs/>
      <w:kern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9C1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835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EMENTA Char,2 headline Char"/>
    <w:basedOn w:val="Fontepargpadro"/>
    <w:link w:val="Ttulo1"/>
    <w:uiPriority w:val="99"/>
    <w:locked/>
    <w:rsid w:val="00090EA3"/>
    <w:rPr>
      <w:rFonts w:ascii="Arial" w:hAnsi="Arial" w:cs="Arial"/>
      <w:b/>
      <w:bCs/>
      <w:snapToGrid w:val="0"/>
      <w:kern w:val="28"/>
      <w:sz w:val="20"/>
      <w:szCs w:val="20"/>
      <w:lang w:eastAsia="pt-BR"/>
    </w:rPr>
  </w:style>
  <w:style w:type="table" w:styleId="Tabelacomgrade">
    <w:name w:val="Table Grid"/>
    <w:basedOn w:val="Tabelanormal"/>
    <w:rsid w:val="00090E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9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0EA3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90EA3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090E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6EF6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71C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71CDD"/>
    <w:rPr>
      <w:rFonts w:ascii="Tahoma" w:hAnsi="Tahoma" w:cs="Tahoma"/>
      <w:sz w:val="16"/>
      <w:szCs w:val="16"/>
      <w:lang w:eastAsia="pt-BR"/>
    </w:rPr>
  </w:style>
  <w:style w:type="paragraph" w:customStyle="1" w:styleId="Rodap1">
    <w:name w:val="Rodapé1"/>
    <w:uiPriority w:val="99"/>
    <w:rsid w:val="00871CDD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55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qFormat/>
    <w:locked/>
    <w:rsid w:val="00755724"/>
    <w:rPr>
      <w:b/>
      <w:bCs/>
    </w:rPr>
  </w:style>
  <w:style w:type="paragraph" w:styleId="Corpodetexto">
    <w:name w:val="Body Text"/>
    <w:basedOn w:val="Normal"/>
    <w:link w:val="CorpodetextoChar"/>
    <w:rsid w:val="00755724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55724"/>
    <w:rPr>
      <w:rFonts w:ascii="Arial" w:eastAsia="Times New Roman" w:hAnsi="Arial" w:cs="Arial"/>
      <w:color w:val="000000"/>
      <w:sz w:val="32"/>
      <w:szCs w:val="20"/>
      <w:lang w:eastAsia="en-US"/>
    </w:rPr>
  </w:style>
  <w:style w:type="paragraph" w:customStyle="1" w:styleId="Item">
    <w:name w:val="Item"/>
    <w:basedOn w:val="Normal"/>
    <w:rsid w:val="00755724"/>
    <w:pPr>
      <w:numPr>
        <w:numId w:val="1"/>
      </w:numPr>
      <w:suppressAutoHyphens/>
      <w:overflowPunct w:val="0"/>
      <w:autoSpaceDE w:val="0"/>
      <w:spacing w:before="480"/>
      <w:textAlignment w:val="baseline"/>
    </w:pPr>
    <w:rPr>
      <w:rFonts w:ascii="Arial" w:hAnsi="Arial" w:cs="Arial"/>
      <w:b/>
      <w:color w:val="000000"/>
      <w:sz w:val="24"/>
      <w:lang w:eastAsia="en-US"/>
    </w:rPr>
  </w:style>
  <w:style w:type="paragraph" w:customStyle="1" w:styleId="WW-ContedodaTabela111">
    <w:name w:val="WW-Conteúdo da Tabela111"/>
    <w:basedOn w:val="Corpodetexto"/>
    <w:rsid w:val="00755724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7557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emEspaamento">
    <w:name w:val="No Spacing"/>
    <w:basedOn w:val="Normal"/>
    <w:uiPriority w:val="1"/>
    <w:qFormat/>
    <w:rsid w:val="00755724"/>
    <w:rPr>
      <w:color w:val="000000"/>
      <w:sz w:val="22"/>
      <w:szCs w:val="22"/>
      <w:lang w:eastAsia="en-US" w:bidi="en-US"/>
    </w:rPr>
  </w:style>
  <w:style w:type="character" w:styleId="RefernciaIntensa">
    <w:name w:val="Intense Reference"/>
    <w:uiPriority w:val="32"/>
    <w:qFormat/>
    <w:rsid w:val="00755724"/>
    <w:rPr>
      <w:smallCaps/>
      <w:spacing w:val="5"/>
      <w:u w:val="single"/>
    </w:rPr>
  </w:style>
  <w:style w:type="paragraph" w:customStyle="1" w:styleId="ecmsonormal">
    <w:name w:val="ec_msonormal"/>
    <w:basedOn w:val="Normal"/>
    <w:rsid w:val="00755724"/>
    <w:pPr>
      <w:spacing w:after="324" w:line="100" w:lineRule="atLeast"/>
    </w:pPr>
    <w:rPr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55724"/>
    <w:pPr>
      <w:suppressLineNumbers/>
      <w:suppressAutoHyphens/>
    </w:pPr>
    <w:rPr>
      <w:sz w:val="24"/>
      <w:szCs w:val="24"/>
      <w:lang w:eastAsia="ar-SA"/>
    </w:rPr>
  </w:style>
  <w:style w:type="paragraph" w:customStyle="1" w:styleId="compras">
    <w:name w:val="compras"/>
    <w:uiPriority w:val="99"/>
    <w:rsid w:val="00755724"/>
    <w:pPr>
      <w:suppressAutoHyphens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8706D8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character" w:customStyle="1" w:styleId="apple-converted-space">
    <w:name w:val="apple-converted-space"/>
    <w:basedOn w:val="Fontepargpadro"/>
    <w:rsid w:val="009478FF"/>
  </w:style>
  <w:style w:type="character" w:customStyle="1" w:styleId="Ttulo3Char">
    <w:name w:val="Título 3 Char"/>
    <w:basedOn w:val="Fontepargpadro"/>
    <w:link w:val="Ttulo3"/>
    <w:semiHidden/>
    <w:rsid w:val="008359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2Char">
    <w:name w:val="Título 2 Char"/>
    <w:basedOn w:val="Fontepargpadro"/>
    <w:link w:val="Ttulo2"/>
    <w:semiHidden/>
    <w:rsid w:val="009C1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15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15D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8B82-3603-4AFF-9E51-E0B88F2E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Francisco de Souza Rosa</cp:lastModifiedBy>
  <cp:revision>4</cp:revision>
  <cp:lastPrinted>2018-08-23T18:13:00Z</cp:lastPrinted>
  <dcterms:created xsi:type="dcterms:W3CDTF">2021-03-01T13:53:00Z</dcterms:created>
  <dcterms:modified xsi:type="dcterms:W3CDTF">2021-03-02T14:12:00Z</dcterms:modified>
</cp:coreProperties>
</file>