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79DB" w14:textId="34C89261" w:rsidR="009C1F4E" w:rsidRPr="002104E5" w:rsidRDefault="009C1F4E" w:rsidP="002A005D">
      <w:pPr>
        <w:jc w:val="center"/>
        <w:rPr>
          <w:rFonts w:ascii="Arial" w:eastAsia="Arial" w:hAnsi="Arial" w:cs="Arial"/>
          <w:b/>
        </w:rPr>
      </w:pPr>
      <w:r w:rsidRPr="002104E5">
        <w:rPr>
          <w:rFonts w:ascii="Arial" w:eastAsia="Arial" w:hAnsi="Arial" w:cs="Arial"/>
          <w:b/>
        </w:rPr>
        <w:t>ANEXO II DO TERMO DE REFERÊNCIA</w:t>
      </w:r>
    </w:p>
    <w:p w14:paraId="3CAD9E60" w14:textId="41293303" w:rsidR="009571CD" w:rsidRPr="002104E5" w:rsidRDefault="009571CD" w:rsidP="002A005D">
      <w:pPr>
        <w:jc w:val="center"/>
        <w:rPr>
          <w:rFonts w:ascii="Arial" w:eastAsia="Arial" w:hAnsi="Arial" w:cs="Arial"/>
          <w:b/>
        </w:rPr>
      </w:pPr>
      <w:r w:rsidRPr="002104E5">
        <w:rPr>
          <w:rFonts w:ascii="Arial" w:eastAsia="Arial" w:hAnsi="Arial" w:cs="Arial"/>
          <w:b/>
        </w:rPr>
        <w:t xml:space="preserve">PAL </w:t>
      </w:r>
      <w:r w:rsidR="00A1791B" w:rsidRPr="002104E5">
        <w:rPr>
          <w:rFonts w:ascii="Arial" w:eastAsia="Arial" w:hAnsi="Arial" w:cs="Arial"/>
          <w:b/>
        </w:rPr>
        <w:t>02</w:t>
      </w:r>
      <w:r w:rsidR="009D4B71" w:rsidRPr="002104E5">
        <w:rPr>
          <w:rFonts w:ascii="Arial" w:eastAsia="Arial" w:hAnsi="Arial" w:cs="Arial"/>
          <w:b/>
        </w:rPr>
        <w:t>1</w:t>
      </w:r>
      <w:r w:rsidR="00A1791B" w:rsidRPr="002104E5">
        <w:rPr>
          <w:rFonts w:ascii="Arial" w:eastAsia="Arial" w:hAnsi="Arial" w:cs="Arial"/>
          <w:b/>
        </w:rPr>
        <w:t>/202</w:t>
      </w:r>
      <w:r w:rsidR="009D4B71" w:rsidRPr="002104E5">
        <w:rPr>
          <w:rFonts w:ascii="Arial" w:eastAsia="Arial" w:hAnsi="Arial" w:cs="Arial"/>
          <w:b/>
        </w:rPr>
        <w:t>2</w:t>
      </w:r>
    </w:p>
    <w:p w14:paraId="6BA19E37" w14:textId="77777777" w:rsidR="009C1F4E" w:rsidRPr="002104E5" w:rsidRDefault="001E029C" w:rsidP="002A005D">
      <w:pPr>
        <w:shd w:val="clear" w:color="auto" w:fill="FFFFFF"/>
        <w:jc w:val="center"/>
        <w:rPr>
          <w:rFonts w:ascii="Arial" w:hAnsi="Arial" w:cs="Arial"/>
          <w:b/>
          <w:caps/>
          <w:color w:val="000000"/>
        </w:rPr>
      </w:pPr>
      <w:r w:rsidRPr="002104E5">
        <w:rPr>
          <w:rFonts w:ascii="Arial" w:hAnsi="Arial" w:cs="Arial"/>
          <w:b/>
          <w:caps/>
          <w:color w:val="000000"/>
        </w:rPr>
        <w:t xml:space="preserve">DECLARAÇÃO </w:t>
      </w:r>
      <w:r w:rsidR="00375B35" w:rsidRPr="002104E5">
        <w:rPr>
          <w:rFonts w:ascii="Arial" w:hAnsi="Arial" w:cs="Arial"/>
          <w:b/>
          <w:caps/>
          <w:color w:val="000000"/>
        </w:rPr>
        <w:t>DE</w:t>
      </w:r>
      <w:r w:rsidRPr="002104E5">
        <w:rPr>
          <w:rFonts w:ascii="Arial" w:hAnsi="Arial" w:cs="Arial"/>
          <w:b/>
          <w:caps/>
          <w:color w:val="000000"/>
        </w:rPr>
        <w:t xml:space="preserve"> OPTANTE PELO SIMPLES NACIONAL</w:t>
      </w:r>
    </w:p>
    <w:p w14:paraId="323F9FEA" w14:textId="77777777" w:rsidR="00375B35" w:rsidRPr="002104E5" w:rsidRDefault="00375B35" w:rsidP="009B1A3C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14:paraId="4DE69844" w14:textId="77777777" w:rsidR="009C1F4E" w:rsidRPr="002104E5" w:rsidRDefault="009C1F4E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Ilmo. Sr.</w:t>
      </w:r>
    </w:p>
    <w:p w14:paraId="226C54C0" w14:textId="77777777" w:rsidR="009C1F4E" w:rsidRPr="002104E5" w:rsidRDefault="00AB2CAB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Conselho Regional de Enfermagem de Mato Grosso do Sul – Coren/MS.</w:t>
      </w:r>
    </w:p>
    <w:p w14:paraId="30FC20BE" w14:textId="77777777" w:rsidR="009C1F4E" w:rsidRPr="002104E5" w:rsidRDefault="00C248B9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b/>
          <w:color w:val="000000"/>
        </w:rPr>
        <w:t>***************************</w:t>
      </w:r>
      <w:r w:rsidR="009C1F4E" w:rsidRPr="002104E5">
        <w:rPr>
          <w:rFonts w:ascii="Arial" w:hAnsi="Arial" w:cs="Arial"/>
          <w:color w:val="000000"/>
        </w:rPr>
        <w:t xml:space="preserve"> com sede </w:t>
      </w:r>
      <w:r w:rsidR="00AB2CAB" w:rsidRPr="002104E5">
        <w:rPr>
          <w:rFonts w:ascii="Arial" w:hAnsi="Arial" w:cs="Arial"/>
          <w:color w:val="000000"/>
        </w:rPr>
        <w:t xml:space="preserve">na </w:t>
      </w:r>
      <w:r w:rsidRPr="002104E5">
        <w:rPr>
          <w:rFonts w:ascii="Arial" w:hAnsi="Arial" w:cs="Arial"/>
          <w:color w:val="000000"/>
        </w:rPr>
        <w:t>***************************</w:t>
      </w:r>
      <w:r w:rsidR="00AB2CAB" w:rsidRPr="002104E5">
        <w:rPr>
          <w:rFonts w:ascii="Arial" w:hAnsi="Arial" w:cs="Arial"/>
          <w:color w:val="000000"/>
        </w:rPr>
        <w:t xml:space="preserve">, </w:t>
      </w:r>
      <w:r w:rsidRPr="002104E5">
        <w:rPr>
          <w:rFonts w:ascii="Arial" w:hAnsi="Arial" w:cs="Arial"/>
          <w:color w:val="000000"/>
        </w:rPr>
        <w:t>*******</w:t>
      </w:r>
      <w:r w:rsidR="00AB2CAB" w:rsidRPr="002104E5">
        <w:rPr>
          <w:rFonts w:ascii="Arial" w:hAnsi="Arial" w:cs="Arial"/>
          <w:color w:val="000000"/>
        </w:rPr>
        <w:t xml:space="preserve">, </w:t>
      </w:r>
      <w:r w:rsidRPr="002104E5">
        <w:rPr>
          <w:rFonts w:ascii="Arial" w:hAnsi="Arial" w:cs="Arial"/>
          <w:color w:val="000000"/>
        </w:rPr>
        <w:t>*********************</w:t>
      </w:r>
      <w:r w:rsidR="00AB2CAB" w:rsidRPr="002104E5">
        <w:rPr>
          <w:rFonts w:ascii="Arial" w:hAnsi="Arial" w:cs="Arial"/>
          <w:color w:val="000000"/>
        </w:rPr>
        <w:t xml:space="preserve">, </w:t>
      </w:r>
      <w:r w:rsidRPr="002104E5">
        <w:rPr>
          <w:rFonts w:ascii="Arial" w:hAnsi="Arial" w:cs="Arial"/>
          <w:color w:val="000000"/>
        </w:rPr>
        <w:t xml:space="preserve"> cidade *********************</w:t>
      </w:r>
      <w:r w:rsidR="00AB2CAB" w:rsidRPr="002104E5">
        <w:rPr>
          <w:rFonts w:ascii="Arial" w:hAnsi="Arial" w:cs="Arial"/>
          <w:color w:val="000000"/>
        </w:rPr>
        <w:t>,</w:t>
      </w:r>
      <w:r w:rsidR="009C1F4E" w:rsidRPr="002104E5">
        <w:rPr>
          <w:rFonts w:ascii="Arial" w:hAnsi="Arial" w:cs="Arial"/>
          <w:color w:val="000000"/>
        </w:rPr>
        <w:t xml:space="preserve"> inscrita no </w:t>
      </w:r>
      <w:r w:rsidR="009C1F4E" w:rsidRPr="002104E5">
        <w:rPr>
          <w:rFonts w:ascii="Arial" w:hAnsi="Arial" w:cs="Arial"/>
          <w:b/>
          <w:color w:val="000000"/>
        </w:rPr>
        <w:t>CNPJ sob o n</w:t>
      </w:r>
      <w:r w:rsidR="009C1F4E" w:rsidRPr="002104E5">
        <w:rPr>
          <w:rFonts w:ascii="Arial" w:hAnsi="Arial" w:cs="Arial"/>
          <w:b/>
          <w:strike/>
          <w:color w:val="000000"/>
        </w:rPr>
        <w:t>º</w:t>
      </w:r>
      <w:r w:rsidR="00AB2CAB" w:rsidRPr="002104E5">
        <w:rPr>
          <w:rFonts w:ascii="Arial" w:hAnsi="Arial" w:cs="Arial"/>
          <w:b/>
          <w:color w:val="000000"/>
        </w:rPr>
        <w:t xml:space="preserve"> </w:t>
      </w:r>
      <w:r w:rsidRPr="002104E5">
        <w:rPr>
          <w:rFonts w:ascii="Arial" w:hAnsi="Arial" w:cs="Arial"/>
          <w:b/>
          <w:color w:val="000000"/>
        </w:rPr>
        <w:t>*****************************</w:t>
      </w:r>
      <w:r w:rsidR="00AB2CAB" w:rsidRPr="002104E5">
        <w:rPr>
          <w:rFonts w:ascii="Arial" w:hAnsi="Arial" w:cs="Arial"/>
          <w:b/>
          <w:color w:val="000000"/>
        </w:rPr>
        <w:t xml:space="preserve"> DECLARA</w:t>
      </w:r>
      <w:r w:rsidR="00AB2CAB" w:rsidRPr="002104E5">
        <w:rPr>
          <w:rFonts w:ascii="Arial" w:hAnsi="Arial" w:cs="Arial"/>
          <w:color w:val="000000"/>
        </w:rPr>
        <w:t xml:space="preserve"> ao Coren/MS</w:t>
      </w:r>
      <w:r w:rsidR="009C1F4E" w:rsidRPr="002104E5">
        <w:rPr>
          <w:rFonts w:ascii="Arial" w:hAnsi="Arial" w:cs="Arial"/>
          <w:color w:val="000000"/>
        </w:rPr>
        <w:t>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="009C1F4E" w:rsidRPr="002104E5">
        <w:rPr>
          <w:rFonts w:ascii="Arial" w:hAnsi="Arial" w:cs="Arial"/>
          <w:strike/>
          <w:color w:val="000000"/>
        </w:rPr>
        <w:t>º</w:t>
      </w:r>
      <w:r w:rsidR="009C1F4E" w:rsidRPr="002104E5">
        <w:rPr>
          <w:rFonts w:ascii="Arial" w:hAnsi="Arial" w:cs="Arial"/>
          <w:color w:val="00000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="009C1F4E" w:rsidRPr="002104E5">
        <w:rPr>
          <w:rFonts w:ascii="Arial" w:hAnsi="Arial" w:cs="Arial"/>
          <w:strike/>
          <w:color w:val="000000"/>
        </w:rPr>
        <w:t>º</w:t>
      </w:r>
      <w:r w:rsidR="009C1F4E" w:rsidRPr="002104E5">
        <w:rPr>
          <w:rFonts w:ascii="Arial" w:hAnsi="Arial" w:cs="Arial"/>
          <w:color w:val="000000"/>
        </w:rPr>
        <w:t> 123, de 14 de dezembro de 2006.</w:t>
      </w:r>
    </w:p>
    <w:p w14:paraId="5380EE71" w14:textId="77777777" w:rsidR="009C1F4E" w:rsidRPr="002104E5" w:rsidRDefault="009C1F4E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Para esse efeito, a declarante informa que:</w:t>
      </w:r>
    </w:p>
    <w:p w14:paraId="14484197" w14:textId="77777777" w:rsidR="009C1F4E" w:rsidRPr="002104E5" w:rsidRDefault="009C1F4E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I - preenche os seguintes requisitos:</w:t>
      </w:r>
    </w:p>
    <w:p w14:paraId="3308FDD8" w14:textId="77777777" w:rsidR="009C1F4E" w:rsidRPr="002104E5" w:rsidRDefault="009C1F4E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7AFF25F3" w14:textId="77777777" w:rsidR="009C1F4E" w:rsidRPr="002104E5" w:rsidRDefault="009C1F4E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b) cumpre as obrigações acessórias a que está sujeita, em conformidade com a legislação pertinente;</w:t>
      </w:r>
    </w:p>
    <w:p w14:paraId="295FDD5B" w14:textId="77777777" w:rsidR="009C1F4E" w:rsidRPr="002104E5" w:rsidRDefault="009C1F4E" w:rsidP="009B1A3C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</w:t>
      </w:r>
      <w:r w:rsidR="00271836" w:rsidRPr="002104E5">
        <w:rPr>
          <w:rFonts w:ascii="Arial" w:hAnsi="Arial" w:cs="Arial"/>
          <w:color w:val="000000"/>
        </w:rPr>
        <w:t xml:space="preserve"> </w:t>
      </w:r>
      <w:r w:rsidRPr="002104E5">
        <w:rPr>
          <w:rFonts w:ascii="Arial" w:hAnsi="Arial" w:cs="Arial"/>
          <w:color w:val="000000"/>
        </w:rPr>
        <w:t>8.137, de 27 de dezembro de 1990).</w:t>
      </w:r>
    </w:p>
    <w:p w14:paraId="5DBBAC1F" w14:textId="77777777" w:rsidR="009C1F4E" w:rsidRPr="002104E5" w:rsidRDefault="00C248B9" w:rsidP="009B1A3C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cidade</w:t>
      </w:r>
      <w:r w:rsidR="00E5317F" w:rsidRPr="002104E5">
        <w:rPr>
          <w:rFonts w:ascii="Arial" w:hAnsi="Arial" w:cs="Arial"/>
          <w:color w:val="000000"/>
        </w:rPr>
        <w:t>, ___/_______/_____</w:t>
      </w:r>
    </w:p>
    <w:p w14:paraId="03C706B8" w14:textId="77777777" w:rsidR="009C1F4E" w:rsidRPr="002104E5" w:rsidRDefault="00E6702D" w:rsidP="009B1A3C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______________________</w:t>
      </w:r>
    </w:p>
    <w:p w14:paraId="05597213" w14:textId="77777777" w:rsidR="009C1F4E" w:rsidRPr="002104E5" w:rsidRDefault="009C1F4E" w:rsidP="009B1A3C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2104E5">
        <w:rPr>
          <w:rFonts w:ascii="Arial" w:hAnsi="Arial" w:cs="Arial"/>
          <w:color w:val="000000"/>
        </w:rPr>
        <w:t>Assinatura do Responsável</w:t>
      </w:r>
    </w:p>
    <w:p w14:paraId="15B313ED" w14:textId="77777777" w:rsidR="00B1274C" w:rsidRPr="002104E5" w:rsidRDefault="00B1274C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</w:p>
    <w:sectPr w:rsidR="00B1274C" w:rsidRPr="002104E5" w:rsidSect="009F1EE1">
      <w:headerReference w:type="default" r:id="rId8"/>
      <w:footerReference w:type="default" r:id="rId9"/>
      <w:pgSz w:w="11906" w:h="16838"/>
      <w:pgMar w:top="1701" w:right="1134" w:bottom="1134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C270" w14:textId="77777777" w:rsidR="000B148D" w:rsidRDefault="000B148D">
      <w:r>
        <w:separator/>
      </w:r>
    </w:p>
  </w:endnote>
  <w:endnote w:type="continuationSeparator" w:id="0">
    <w:p w14:paraId="3320DA74" w14:textId="77777777" w:rsidR="000B148D" w:rsidRDefault="000B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F608" w14:textId="77777777" w:rsidR="000B148D" w:rsidRDefault="000B148D" w:rsidP="005E5D92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</w:p>
  <w:p w14:paraId="4C263F7B" w14:textId="77777777" w:rsidR="00162AC4" w:rsidRPr="00282966" w:rsidRDefault="00162AC4" w:rsidP="00162AC4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25E3B54" w14:textId="77777777" w:rsidR="00162AC4" w:rsidRDefault="00162AC4" w:rsidP="00162AC4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24170A11" w14:textId="733DA3A0" w:rsidR="00162AC4" w:rsidRDefault="00162AC4" w:rsidP="00162AC4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CDF851F" wp14:editId="5678CC2C">
              <wp:simplePos x="0" y="0"/>
              <wp:positionH relativeFrom="page">
                <wp:posOffset>6741795</wp:posOffset>
              </wp:positionH>
              <wp:positionV relativeFrom="margin">
                <wp:posOffset>8673465</wp:posOffset>
              </wp:positionV>
              <wp:extent cx="652145" cy="257175"/>
              <wp:effectExtent l="0" t="0" r="0" b="9525"/>
              <wp:wrapNone/>
              <wp:docPr id="16" name="Retâ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02AC6F" w14:textId="77777777" w:rsidR="00162AC4" w:rsidRDefault="00162AC4" w:rsidP="00162A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9E04AD" w14:textId="77777777" w:rsidR="00162AC4" w:rsidRPr="001424EE" w:rsidRDefault="00162AC4" w:rsidP="00162A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DF851F" id="Retângulo 16" o:spid="_x0000_s1029" style="position:absolute;left:0;text-align:left;margin-left:530.85pt;margin-top:682.95pt;width:51.3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7602AC6F" w14:textId="77777777" w:rsidR="00162AC4" w:rsidRDefault="00162AC4" w:rsidP="00162A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9E04AD" w14:textId="77777777" w:rsidR="00162AC4" w:rsidRPr="001424EE" w:rsidRDefault="00162AC4" w:rsidP="00162A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1FC7813F" w14:textId="22E9EE17" w:rsidR="000B148D" w:rsidRDefault="00162AC4" w:rsidP="00162AC4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</w:pPr>
    <w:r w:rsidRPr="00282966">
      <w:rPr>
        <w:rFonts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cs="Times New Roman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2B1F" w14:textId="77777777" w:rsidR="000B148D" w:rsidRDefault="000B148D">
      <w:r>
        <w:separator/>
      </w:r>
    </w:p>
  </w:footnote>
  <w:footnote w:type="continuationSeparator" w:id="0">
    <w:p w14:paraId="685905B9" w14:textId="77777777" w:rsidR="000B148D" w:rsidRDefault="000B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FA38" w14:textId="1542F46B" w:rsidR="006E3D02" w:rsidRDefault="00841FBF" w:rsidP="00D40B46">
    <w:pPr>
      <w:pStyle w:val="Cabealho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63479EA" wp14:editId="4635C938">
          <wp:simplePos x="0" y="0"/>
          <wp:positionH relativeFrom="column">
            <wp:posOffset>1291590</wp:posOffset>
          </wp:positionH>
          <wp:positionV relativeFrom="paragraph">
            <wp:posOffset>-241300</wp:posOffset>
          </wp:positionV>
          <wp:extent cx="3223260" cy="866775"/>
          <wp:effectExtent l="0" t="0" r="0" b="952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D02"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8754090" wp14:editId="653A9845">
              <wp:simplePos x="0" y="0"/>
              <wp:positionH relativeFrom="column">
                <wp:posOffset>5163820</wp:posOffset>
              </wp:positionH>
              <wp:positionV relativeFrom="paragraph">
                <wp:posOffset>-62230</wp:posOffset>
              </wp:positionV>
              <wp:extent cx="946785" cy="792480"/>
              <wp:effectExtent l="0" t="0" r="24765" b="7620"/>
              <wp:wrapNone/>
              <wp:docPr id="3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46785" cy="792480"/>
                        <a:chOff x="53489" y="35262"/>
                        <a:chExt cx="999146" cy="759544"/>
                      </a:xfrm>
                    </wpg:grpSpPr>
                    <wps:wsp>
                      <wps:cNvPr id="4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A9F27" w14:textId="77777777" w:rsidR="000B148D" w:rsidRDefault="000B148D" w:rsidP="008B503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826E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66A58CF3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781D420E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157C15FD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54090" id="Grupo 6" o:spid="_x0000_s1026" style="position:absolute;margin-left:406.6pt;margin-top:-4.9pt;width:74.55pt;height:62.4pt;z-index:251660800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>
                <v:textbox>
                  <w:txbxContent>
                    <w:p w14:paraId="437A9F27" w14:textId="77777777" w:rsidR="000B148D" w:rsidRDefault="000B148D" w:rsidP="008B503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5D71826E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66A58CF3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COREN/MS</w:t>
                      </w:r>
                    </w:p>
                    <w:p w14:paraId="781D420E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Fls.:___________</w:t>
                      </w:r>
                    </w:p>
                    <w:p w14:paraId="157C15FD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0002937" w14:textId="77777777" w:rsidR="000B148D" w:rsidRPr="006E3D02" w:rsidRDefault="000B148D" w:rsidP="00871CDD">
    <w:pPr>
      <w:jc w:val="center"/>
      <w:rPr>
        <w:rFonts w:ascii="Arial" w:hAnsi="Arial" w:cs="Arial"/>
        <w:b/>
        <w:bCs/>
      </w:rPr>
    </w:pPr>
    <w:r w:rsidRPr="006E3D02">
      <w:rPr>
        <w:rFonts w:ascii="Arial" w:hAnsi="Arial" w:cs="Arial"/>
        <w:b/>
        <w:bCs/>
      </w:rPr>
      <w:t>Conselho Regional de Enfermagem de Mato Grosso do Sul</w:t>
    </w:r>
  </w:p>
  <w:p w14:paraId="2139C18E" w14:textId="77777777" w:rsidR="000B148D" w:rsidRPr="006E3D02" w:rsidRDefault="000B148D" w:rsidP="00871CDD">
    <w:pPr>
      <w:jc w:val="center"/>
      <w:rPr>
        <w:rFonts w:ascii="Arial" w:hAnsi="Arial" w:cs="Arial"/>
      </w:rPr>
    </w:pPr>
    <w:r w:rsidRPr="006E3D02">
      <w:rPr>
        <w:rFonts w:ascii="Arial" w:hAnsi="Arial" w:cs="Arial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F90343"/>
    <w:multiLevelType w:val="hybridMultilevel"/>
    <w:tmpl w:val="EFE826B0"/>
    <w:lvl w:ilvl="0" w:tplc="CCDCA254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340365A"/>
    <w:multiLevelType w:val="multilevel"/>
    <w:tmpl w:val="A93C0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1E100BDB"/>
    <w:multiLevelType w:val="hybridMultilevel"/>
    <w:tmpl w:val="1902C4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7557F"/>
    <w:multiLevelType w:val="multilevel"/>
    <w:tmpl w:val="5FB86E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172DDD"/>
    <w:multiLevelType w:val="multilevel"/>
    <w:tmpl w:val="579ED7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8D1363C"/>
    <w:multiLevelType w:val="hybridMultilevel"/>
    <w:tmpl w:val="5F98ABB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1C006C3"/>
    <w:multiLevelType w:val="hybridMultilevel"/>
    <w:tmpl w:val="93968D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7EA"/>
    <w:multiLevelType w:val="hybridMultilevel"/>
    <w:tmpl w:val="74624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22E43"/>
    <w:multiLevelType w:val="hybridMultilevel"/>
    <w:tmpl w:val="F71C7BF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F94C8D"/>
    <w:multiLevelType w:val="multilevel"/>
    <w:tmpl w:val="27DEE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1341EE"/>
    <w:multiLevelType w:val="multilevel"/>
    <w:tmpl w:val="12D00D02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803BB3"/>
    <w:multiLevelType w:val="multilevel"/>
    <w:tmpl w:val="5BBE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280901">
    <w:abstractNumId w:val="3"/>
  </w:num>
  <w:num w:numId="2" w16cid:durableId="1342046838">
    <w:abstractNumId w:val="12"/>
  </w:num>
  <w:num w:numId="3" w16cid:durableId="856505460">
    <w:abstractNumId w:val="15"/>
  </w:num>
  <w:num w:numId="4" w16cid:durableId="475075463">
    <w:abstractNumId w:val="6"/>
  </w:num>
  <w:num w:numId="5" w16cid:durableId="412513224">
    <w:abstractNumId w:val="10"/>
  </w:num>
  <w:num w:numId="6" w16cid:durableId="791441572">
    <w:abstractNumId w:val="9"/>
  </w:num>
  <w:num w:numId="7" w16cid:durableId="932275959">
    <w:abstractNumId w:val="11"/>
  </w:num>
  <w:num w:numId="8" w16cid:durableId="948660265">
    <w:abstractNumId w:val="4"/>
  </w:num>
  <w:num w:numId="9" w16cid:durableId="1153327994">
    <w:abstractNumId w:val="0"/>
  </w:num>
  <w:num w:numId="10" w16cid:durableId="267546173">
    <w:abstractNumId w:val="5"/>
  </w:num>
  <w:num w:numId="11" w16cid:durableId="451753024">
    <w:abstractNumId w:val="13"/>
  </w:num>
  <w:num w:numId="12" w16cid:durableId="2026444871">
    <w:abstractNumId w:val="7"/>
  </w:num>
  <w:num w:numId="13" w16cid:durableId="999968383">
    <w:abstractNumId w:val="8"/>
  </w:num>
  <w:num w:numId="14" w16cid:durableId="15375496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A3"/>
    <w:rsid w:val="00001F77"/>
    <w:rsid w:val="00003212"/>
    <w:rsid w:val="00003C4F"/>
    <w:rsid w:val="00003DF0"/>
    <w:rsid w:val="00004E36"/>
    <w:rsid w:val="000057AA"/>
    <w:rsid w:val="00007B81"/>
    <w:rsid w:val="00012B5F"/>
    <w:rsid w:val="00013C1B"/>
    <w:rsid w:val="00014AD5"/>
    <w:rsid w:val="00014BD9"/>
    <w:rsid w:val="000157FA"/>
    <w:rsid w:val="00020B17"/>
    <w:rsid w:val="000214CE"/>
    <w:rsid w:val="00024FFC"/>
    <w:rsid w:val="00027126"/>
    <w:rsid w:val="000274C3"/>
    <w:rsid w:val="00030169"/>
    <w:rsid w:val="00033888"/>
    <w:rsid w:val="00036871"/>
    <w:rsid w:val="00036EAA"/>
    <w:rsid w:val="000376BC"/>
    <w:rsid w:val="000438A9"/>
    <w:rsid w:val="00044FB8"/>
    <w:rsid w:val="000453AC"/>
    <w:rsid w:val="0004630D"/>
    <w:rsid w:val="000476FF"/>
    <w:rsid w:val="00050EAE"/>
    <w:rsid w:val="00050F99"/>
    <w:rsid w:val="00060073"/>
    <w:rsid w:val="000605A8"/>
    <w:rsid w:val="00060675"/>
    <w:rsid w:val="000639DF"/>
    <w:rsid w:val="00072722"/>
    <w:rsid w:val="00072B61"/>
    <w:rsid w:val="00075766"/>
    <w:rsid w:val="00076DAB"/>
    <w:rsid w:val="000772CD"/>
    <w:rsid w:val="00080C2A"/>
    <w:rsid w:val="000841C5"/>
    <w:rsid w:val="00090EA3"/>
    <w:rsid w:val="00091FF4"/>
    <w:rsid w:val="0009388D"/>
    <w:rsid w:val="00095A48"/>
    <w:rsid w:val="00096753"/>
    <w:rsid w:val="000A077B"/>
    <w:rsid w:val="000A1087"/>
    <w:rsid w:val="000A3F5C"/>
    <w:rsid w:val="000A4A41"/>
    <w:rsid w:val="000A56D7"/>
    <w:rsid w:val="000A59F4"/>
    <w:rsid w:val="000B148D"/>
    <w:rsid w:val="000B1E32"/>
    <w:rsid w:val="000B244C"/>
    <w:rsid w:val="000B27E7"/>
    <w:rsid w:val="000B469E"/>
    <w:rsid w:val="000B6F89"/>
    <w:rsid w:val="000B7C4F"/>
    <w:rsid w:val="000C03E8"/>
    <w:rsid w:val="000C65C7"/>
    <w:rsid w:val="000C74FD"/>
    <w:rsid w:val="000D0278"/>
    <w:rsid w:val="000D0EC7"/>
    <w:rsid w:val="000D1FE1"/>
    <w:rsid w:val="000D3112"/>
    <w:rsid w:val="000D74ED"/>
    <w:rsid w:val="000E04F0"/>
    <w:rsid w:val="000E2D34"/>
    <w:rsid w:val="000E68C0"/>
    <w:rsid w:val="000E6E06"/>
    <w:rsid w:val="000E7588"/>
    <w:rsid w:val="000F3AC8"/>
    <w:rsid w:val="000F516C"/>
    <w:rsid w:val="000F5CE8"/>
    <w:rsid w:val="000F643F"/>
    <w:rsid w:val="0010066F"/>
    <w:rsid w:val="001017FF"/>
    <w:rsid w:val="00101BAB"/>
    <w:rsid w:val="001029A8"/>
    <w:rsid w:val="00103D8C"/>
    <w:rsid w:val="00106288"/>
    <w:rsid w:val="001067B4"/>
    <w:rsid w:val="001101C1"/>
    <w:rsid w:val="00111EF9"/>
    <w:rsid w:val="00112FEF"/>
    <w:rsid w:val="00114935"/>
    <w:rsid w:val="00115E57"/>
    <w:rsid w:val="0011621F"/>
    <w:rsid w:val="001173EE"/>
    <w:rsid w:val="0012414B"/>
    <w:rsid w:val="0012772B"/>
    <w:rsid w:val="00130872"/>
    <w:rsid w:val="00134684"/>
    <w:rsid w:val="001372DC"/>
    <w:rsid w:val="00142007"/>
    <w:rsid w:val="00142703"/>
    <w:rsid w:val="00142F25"/>
    <w:rsid w:val="001500AA"/>
    <w:rsid w:val="00151335"/>
    <w:rsid w:val="001601C0"/>
    <w:rsid w:val="001609CF"/>
    <w:rsid w:val="00160B01"/>
    <w:rsid w:val="00162AC4"/>
    <w:rsid w:val="001712DA"/>
    <w:rsid w:val="0017376F"/>
    <w:rsid w:val="00173B93"/>
    <w:rsid w:val="00173B9D"/>
    <w:rsid w:val="00174428"/>
    <w:rsid w:val="00176280"/>
    <w:rsid w:val="00180E6D"/>
    <w:rsid w:val="00186E32"/>
    <w:rsid w:val="001907DD"/>
    <w:rsid w:val="00195745"/>
    <w:rsid w:val="001A2165"/>
    <w:rsid w:val="001A2DC7"/>
    <w:rsid w:val="001A54C1"/>
    <w:rsid w:val="001B4D7D"/>
    <w:rsid w:val="001B74D7"/>
    <w:rsid w:val="001B7FD4"/>
    <w:rsid w:val="001C17D1"/>
    <w:rsid w:val="001C2B60"/>
    <w:rsid w:val="001D2BF1"/>
    <w:rsid w:val="001D2D05"/>
    <w:rsid w:val="001D2E83"/>
    <w:rsid w:val="001D5833"/>
    <w:rsid w:val="001D6D08"/>
    <w:rsid w:val="001E029C"/>
    <w:rsid w:val="001E2121"/>
    <w:rsid w:val="001E3B4B"/>
    <w:rsid w:val="001E565E"/>
    <w:rsid w:val="001E5AE1"/>
    <w:rsid w:val="00200E68"/>
    <w:rsid w:val="00201D2E"/>
    <w:rsid w:val="00204676"/>
    <w:rsid w:val="00204E38"/>
    <w:rsid w:val="00205259"/>
    <w:rsid w:val="00205A48"/>
    <w:rsid w:val="0020701C"/>
    <w:rsid w:val="002104E5"/>
    <w:rsid w:val="00212A62"/>
    <w:rsid w:val="00216BA0"/>
    <w:rsid w:val="00216D4A"/>
    <w:rsid w:val="0022023E"/>
    <w:rsid w:val="002205ED"/>
    <w:rsid w:val="0022229B"/>
    <w:rsid w:val="002252CE"/>
    <w:rsid w:val="00225656"/>
    <w:rsid w:val="00225C7D"/>
    <w:rsid w:val="00232738"/>
    <w:rsid w:val="00235359"/>
    <w:rsid w:val="00240F9F"/>
    <w:rsid w:val="0024436A"/>
    <w:rsid w:val="00245CFD"/>
    <w:rsid w:val="002513C4"/>
    <w:rsid w:val="00253441"/>
    <w:rsid w:val="002558B1"/>
    <w:rsid w:val="0026007A"/>
    <w:rsid w:val="002614C3"/>
    <w:rsid w:val="00267D63"/>
    <w:rsid w:val="002705ED"/>
    <w:rsid w:val="00271836"/>
    <w:rsid w:val="0027784A"/>
    <w:rsid w:val="002807DC"/>
    <w:rsid w:val="0028163B"/>
    <w:rsid w:val="002825D1"/>
    <w:rsid w:val="00282966"/>
    <w:rsid w:val="0028331F"/>
    <w:rsid w:val="002844C6"/>
    <w:rsid w:val="00285D4C"/>
    <w:rsid w:val="00290968"/>
    <w:rsid w:val="00291138"/>
    <w:rsid w:val="00295865"/>
    <w:rsid w:val="002A005D"/>
    <w:rsid w:val="002A0CA5"/>
    <w:rsid w:val="002A0D71"/>
    <w:rsid w:val="002A2B44"/>
    <w:rsid w:val="002A3DA7"/>
    <w:rsid w:val="002A4055"/>
    <w:rsid w:val="002A425C"/>
    <w:rsid w:val="002A4617"/>
    <w:rsid w:val="002A63B4"/>
    <w:rsid w:val="002B3792"/>
    <w:rsid w:val="002C0507"/>
    <w:rsid w:val="002C081C"/>
    <w:rsid w:val="002C5F4D"/>
    <w:rsid w:val="002C7365"/>
    <w:rsid w:val="002D236E"/>
    <w:rsid w:val="002D2F07"/>
    <w:rsid w:val="002D4D1C"/>
    <w:rsid w:val="002E0590"/>
    <w:rsid w:val="002E224C"/>
    <w:rsid w:val="002E24DD"/>
    <w:rsid w:val="002E79F1"/>
    <w:rsid w:val="002E7C1C"/>
    <w:rsid w:val="002F008B"/>
    <w:rsid w:val="002F14A6"/>
    <w:rsid w:val="002F1C3B"/>
    <w:rsid w:val="002F31EB"/>
    <w:rsid w:val="002F5B7C"/>
    <w:rsid w:val="003001EF"/>
    <w:rsid w:val="00302026"/>
    <w:rsid w:val="00304716"/>
    <w:rsid w:val="003057E4"/>
    <w:rsid w:val="00306B04"/>
    <w:rsid w:val="00307748"/>
    <w:rsid w:val="003103B6"/>
    <w:rsid w:val="00311D06"/>
    <w:rsid w:val="00312283"/>
    <w:rsid w:val="00315399"/>
    <w:rsid w:val="00315B43"/>
    <w:rsid w:val="003229FE"/>
    <w:rsid w:val="00327D17"/>
    <w:rsid w:val="003304CF"/>
    <w:rsid w:val="00331959"/>
    <w:rsid w:val="00331FF6"/>
    <w:rsid w:val="00334248"/>
    <w:rsid w:val="00334FBC"/>
    <w:rsid w:val="003350CC"/>
    <w:rsid w:val="00335268"/>
    <w:rsid w:val="00336B8B"/>
    <w:rsid w:val="00343216"/>
    <w:rsid w:val="00343487"/>
    <w:rsid w:val="003435EC"/>
    <w:rsid w:val="00343718"/>
    <w:rsid w:val="00343905"/>
    <w:rsid w:val="00350817"/>
    <w:rsid w:val="00350BB7"/>
    <w:rsid w:val="00367E62"/>
    <w:rsid w:val="00371970"/>
    <w:rsid w:val="00371FFC"/>
    <w:rsid w:val="0037215A"/>
    <w:rsid w:val="00374180"/>
    <w:rsid w:val="00375B35"/>
    <w:rsid w:val="00376584"/>
    <w:rsid w:val="003777BE"/>
    <w:rsid w:val="00381D6A"/>
    <w:rsid w:val="003823B1"/>
    <w:rsid w:val="00382A04"/>
    <w:rsid w:val="0039153A"/>
    <w:rsid w:val="0039606D"/>
    <w:rsid w:val="00397B5F"/>
    <w:rsid w:val="003A0444"/>
    <w:rsid w:val="003A3592"/>
    <w:rsid w:val="003A49D6"/>
    <w:rsid w:val="003A5BAA"/>
    <w:rsid w:val="003B217F"/>
    <w:rsid w:val="003B5901"/>
    <w:rsid w:val="003B5CFB"/>
    <w:rsid w:val="003B7AC3"/>
    <w:rsid w:val="003C0384"/>
    <w:rsid w:val="003C2DE2"/>
    <w:rsid w:val="003C4327"/>
    <w:rsid w:val="003D485D"/>
    <w:rsid w:val="003D5780"/>
    <w:rsid w:val="003D5848"/>
    <w:rsid w:val="003E0513"/>
    <w:rsid w:val="003E06A4"/>
    <w:rsid w:val="003E5A1B"/>
    <w:rsid w:val="003E746F"/>
    <w:rsid w:val="003F0043"/>
    <w:rsid w:val="003F06B9"/>
    <w:rsid w:val="003F3D6F"/>
    <w:rsid w:val="003F48DC"/>
    <w:rsid w:val="003F54C0"/>
    <w:rsid w:val="003F60AB"/>
    <w:rsid w:val="00400292"/>
    <w:rsid w:val="004025AF"/>
    <w:rsid w:val="00404A27"/>
    <w:rsid w:val="004052D3"/>
    <w:rsid w:val="00406401"/>
    <w:rsid w:val="00410149"/>
    <w:rsid w:val="004103EF"/>
    <w:rsid w:val="00413F2E"/>
    <w:rsid w:val="00414244"/>
    <w:rsid w:val="00416D54"/>
    <w:rsid w:val="004175A4"/>
    <w:rsid w:val="0042050D"/>
    <w:rsid w:val="00420FBE"/>
    <w:rsid w:val="00427A67"/>
    <w:rsid w:val="00436450"/>
    <w:rsid w:val="00436562"/>
    <w:rsid w:val="00437988"/>
    <w:rsid w:val="00441F76"/>
    <w:rsid w:val="00443BC2"/>
    <w:rsid w:val="00444F48"/>
    <w:rsid w:val="0044673C"/>
    <w:rsid w:val="004508DA"/>
    <w:rsid w:val="004534CE"/>
    <w:rsid w:val="0045474F"/>
    <w:rsid w:val="004605F2"/>
    <w:rsid w:val="00464D3C"/>
    <w:rsid w:val="00465E4F"/>
    <w:rsid w:val="00467BAB"/>
    <w:rsid w:val="0047254C"/>
    <w:rsid w:val="00474AEB"/>
    <w:rsid w:val="00475179"/>
    <w:rsid w:val="00475621"/>
    <w:rsid w:val="004756B1"/>
    <w:rsid w:val="00485733"/>
    <w:rsid w:val="00487154"/>
    <w:rsid w:val="00490007"/>
    <w:rsid w:val="00492ED3"/>
    <w:rsid w:val="004950A8"/>
    <w:rsid w:val="00497157"/>
    <w:rsid w:val="004A2081"/>
    <w:rsid w:val="004A75F3"/>
    <w:rsid w:val="004B0226"/>
    <w:rsid w:val="004B1341"/>
    <w:rsid w:val="004C5EFA"/>
    <w:rsid w:val="004D15B1"/>
    <w:rsid w:val="004D49A2"/>
    <w:rsid w:val="004D6E8A"/>
    <w:rsid w:val="004E1304"/>
    <w:rsid w:val="004E2D18"/>
    <w:rsid w:val="004E6D7C"/>
    <w:rsid w:val="004F11AE"/>
    <w:rsid w:val="004F18D4"/>
    <w:rsid w:val="004F4CAA"/>
    <w:rsid w:val="0050182E"/>
    <w:rsid w:val="00503105"/>
    <w:rsid w:val="00503E50"/>
    <w:rsid w:val="005060F7"/>
    <w:rsid w:val="005076E3"/>
    <w:rsid w:val="00510A49"/>
    <w:rsid w:val="00511A6A"/>
    <w:rsid w:val="00511D91"/>
    <w:rsid w:val="00513630"/>
    <w:rsid w:val="00514BD9"/>
    <w:rsid w:val="00514D61"/>
    <w:rsid w:val="005178AA"/>
    <w:rsid w:val="005201F4"/>
    <w:rsid w:val="00520BE7"/>
    <w:rsid w:val="005224F9"/>
    <w:rsid w:val="00522E2C"/>
    <w:rsid w:val="00524A52"/>
    <w:rsid w:val="005277FC"/>
    <w:rsid w:val="00533248"/>
    <w:rsid w:val="00534C8D"/>
    <w:rsid w:val="005350B1"/>
    <w:rsid w:val="00537C22"/>
    <w:rsid w:val="00540970"/>
    <w:rsid w:val="0054381F"/>
    <w:rsid w:val="00543DD2"/>
    <w:rsid w:val="00544620"/>
    <w:rsid w:val="00546496"/>
    <w:rsid w:val="00546593"/>
    <w:rsid w:val="00550118"/>
    <w:rsid w:val="00550DEF"/>
    <w:rsid w:val="00552665"/>
    <w:rsid w:val="005527A0"/>
    <w:rsid w:val="0056135C"/>
    <w:rsid w:val="00561525"/>
    <w:rsid w:val="00562192"/>
    <w:rsid w:val="00562751"/>
    <w:rsid w:val="005667EE"/>
    <w:rsid w:val="0057141B"/>
    <w:rsid w:val="0057277C"/>
    <w:rsid w:val="005816DF"/>
    <w:rsid w:val="00584AAA"/>
    <w:rsid w:val="00585C0C"/>
    <w:rsid w:val="00586D26"/>
    <w:rsid w:val="00587471"/>
    <w:rsid w:val="00587EDE"/>
    <w:rsid w:val="005920CD"/>
    <w:rsid w:val="0059564F"/>
    <w:rsid w:val="00595E75"/>
    <w:rsid w:val="005964D8"/>
    <w:rsid w:val="005A2195"/>
    <w:rsid w:val="005A2642"/>
    <w:rsid w:val="005A2814"/>
    <w:rsid w:val="005A40D9"/>
    <w:rsid w:val="005A4150"/>
    <w:rsid w:val="005A507E"/>
    <w:rsid w:val="005A738F"/>
    <w:rsid w:val="005A7BE3"/>
    <w:rsid w:val="005B02FA"/>
    <w:rsid w:val="005B226C"/>
    <w:rsid w:val="005B61FE"/>
    <w:rsid w:val="005C15CB"/>
    <w:rsid w:val="005C5C99"/>
    <w:rsid w:val="005C662D"/>
    <w:rsid w:val="005D1C14"/>
    <w:rsid w:val="005D3EFD"/>
    <w:rsid w:val="005D3F8B"/>
    <w:rsid w:val="005D6400"/>
    <w:rsid w:val="005D6470"/>
    <w:rsid w:val="005D69D4"/>
    <w:rsid w:val="005D793D"/>
    <w:rsid w:val="005E060A"/>
    <w:rsid w:val="005E0E7F"/>
    <w:rsid w:val="005E5D92"/>
    <w:rsid w:val="005E76F7"/>
    <w:rsid w:val="005F175D"/>
    <w:rsid w:val="005F7508"/>
    <w:rsid w:val="005F774A"/>
    <w:rsid w:val="00601148"/>
    <w:rsid w:val="00601581"/>
    <w:rsid w:val="006040F4"/>
    <w:rsid w:val="00604792"/>
    <w:rsid w:val="00606D2D"/>
    <w:rsid w:val="00607084"/>
    <w:rsid w:val="006105C7"/>
    <w:rsid w:val="00613579"/>
    <w:rsid w:val="00616EA5"/>
    <w:rsid w:val="006174FA"/>
    <w:rsid w:val="00623696"/>
    <w:rsid w:val="006279C1"/>
    <w:rsid w:val="00632DDC"/>
    <w:rsid w:val="00632F07"/>
    <w:rsid w:val="006375EB"/>
    <w:rsid w:val="006403A4"/>
    <w:rsid w:val="00641638"/>
    <w:rsid w:val="00642B45"/>
    <w:rsid w:val="006444AD"/>
    <w:rsid w:val="00644646"/>
    <w:rsid w:val="006463A2"/>
    <w:rsid w:val="006503A4"/>
    <w:rsid w:val="0065147C"/>
    <w:rsid w:val="00655B4B"/>
    <w:rsid w:val="00661517"/>
    <w:rsid w:val="0066595E"/>
    <w:rsid w:val="006672AA"/>
    <w:rsid w:val="00670022"/>
    <w:rsid w:val="006700CA"/>
    <w:rsid w:val="00670850"/>
    <w:rsid w:val="00673EAF"/>
    <w:rsid w:val="006764D6"/>
    <w:rsid w:val="00676B2E"/>
    <w:rsid w:val="00676F61"/>
    <w:rsid w:val="006772E9"/>
    <w:rsid w:val="006774BD"/>
    <w:rsid w:val="00682EEA"/>
    <w:rsid w:val="006838A3"/>
    <w:rsid w:val="006840B7"/>
    <w:rsid w:val="00691889"/>
    <w:rsid w:val="006A0D09"/>
    <w:rsid w:val="006A115D"/>
    <w:rsid w:val="006A16EE"/>
    <w:rsid w:val="006A3F18"/>
    <w:rsid w:val="006A58B1"/>
    <w:rsid w:val="006A5A3A"/>
    <w:rsid w:val="006A609D"/>
    <w:rsid w:val="006A638E"/>
    <w:rsid w:val="006A7AC7"/>
    <w:rsid w:val="006B0B01"/>
    <w:rsid w:val="006B2928"/>
    <w:rsid w:val="006B34E9"/>
    <w:rsid w:val="006B402E"/>
    <w:rsid w:val="006B4C86"/>
    <w:rsid w:val="006B7C6E"/>
    <w:rsid w:val="006C5F5A"/>
    <w:rsid w:val="006D0823"/>
    <w:rsid w:val="006D14DE"/>
    <w:rsid w:val="006D45B8"/>
    <w:rsid w:val="006D5FE8"/>
    <w:rsid w:val="006D7413"/>
    <w:rsid w:val="006E07A1"/>
    <w:rsid w:val="006E2333"/>
    <w:rsid w:val="006E2C91"/>
    <w:rsid w:val="006E3065"/>
    <w:rsid w:val="006E30CF"/>
    <w:rsid w:val="006E3D02"/>
    <w:rsid w:val="006E6C6B"/>
    <w:rsid w:val="006E7E88"/>
    <w:rsid w:val="006F3867"/>
    <w:rsid w:val="006F392D"/>
    <w:rsid w:val="006F461C"/>
    <w:rsid w:val="006F4DE7"/>
    <w:rsid w:val="006F54A4"/>
    <w:rsid w:val="006F65FC"/>
    <w:rsid w:val="00703218"/>
    <w:rsid w:val="007101DE"/>
    <w:rsid w:val="007136E8"/>
    <w:rsid w:val="0072071E"/>
    <w:rsid w:val="007240AE"/>
    <w:rsid w:val="00724E13"/>
    <w:rsid w:val="007250B8"/>
    <w:rsid w:val="0072691F"/>
    <w:rsid w:val="00730446"/>
    <w:rsid w:val="007324AB"/>
    <w:rsid w:val="00732C41"/>
    <w:rsid w:val="00736004"/>
    <w:rsid w:val="007362C1"/>
    <w:rsid w:val="007471EA"/>
    <w:rsid w:val="00747E48"/>
    <w:rsid w:val="00747F72"/>
    <w:rsid w:val="00750FF0"/>
    <w:rsid w:val="00751AB6"/>
    <w:rsid w:val="00753047"/>
    <w:rsid w:val="0075326E"/>
    <w:rsid w:val="007545DF"/>
    <w:rsid w:val="00755724"/>
    <w:rsid w:val="00756E8C"/>
    <w:rsid w:val="00757C82"/>
    <w:rsid w:val="00761EC5"/>
    <w:rsid w:val="007620D5"/>
    <w:rsid w:val="00763768"/>
    <w:rsid w:val="00765E26"/>
    <w:rsid w:val="0077080A"/>
    <w:rsid w:val="00770DE4"/>
    <w:rsid w:val="00772400"/>
    <w:rsid w:val="00775C65"/>
    <w:rsid w:val="00776F56"/>
    <w:rsid w:val="0077727E"/>
    <w:rsid w:val="0078135B"/>
    <w:rsid w:val="00781BB8"/>
    <w:rsid w:val="007841B4"/>
    <w:rsid w:val="007858B6"/>
    <w:rsid w:val="00785C9C"/>
    <w:rsid w:val="00791737"/>
    <w:rsid w:val="00791D5A"/>
    <w:rsid w:val="00796225"/>
    <w:rsid w:val="007A6B49"/>
    <w:rsid w:val="007B48A5"/>
    <w:rsid w:val="007B6855"/>
    <w:rsid w:val="007C0764"/>
    <w:rsid w:val="007C0993"/>
    <w:rsid w:val="007C2239"/>
    <w:rsid w:val="007D1231"/>
    <w:rsid w:val="007D2644"/>
    <w:rsid w:val="007D487F"/>
    <w:rsid w:val="007D7C51"/>
    <w:rsid w:val="007E3AE5"/>
    <w:rsid w:val="007E4BDD"/>
    <w:rsid w:val="007F28A3"/>
    <w:rsid w:val="007F2C2D"/>
    <w:rsid w:val="007F4664"/>
    <w:rsid w:val="007F5556"/>
    <w:rsid w:val="008007B5"/>
    <w:rsid w:val="008011EF"/>
    <w:rsid w:val="00802B51"/>
    <w:rsid w:val="00807927"/>
    <w:rsid w:val="008113B1"/>
    <w:rsid w:val="008126C8"/>
    <w:rsid w:val="00812727"/>
    <w:rsid w:val="00813E52"/>
    <w:rsid w:val="00814300"/>
    <w:rsid w:val="00814E63"/>
    <w:rsid w:val="00816923"/>
    <w:rsid w:val="0081714E"/>
    <w:rsid w:val="008222E4"/>
    <w:rsid w:val="00822743"/>
    <w:rsid w:val="00824645"/>
    <w:rsid w:val="008250D0"/>
    <w:rsid w:val="008266C2"/>
    <w:rsid w:val="00830DEF"/>
    <w:rsid w:val="008314F6"/>
    <w:rsid w:val="00832181"/>
    <w:rsid w:val="0083591A"/>
    <w:rsid w:val="00837E7E"/>
    <w:rsid w:val="00841C0C"/>
    <w:rsid w:val="00841FBF"/>
    <w:rsid w:val="00842B5D"/>
    <w:rsid w:val="00843E59"/>
    <w:rsid w:val="00846BC1"/>
    <w:rsid w:val="00851C41"/>
    <w:rsid w:val="00852F6A"/>
    <w:rsid w:val="00854D12"/>
    <w:rsid w:val="00857175"/>
    <w:rsid w:val="00857DF2"/>
    <w:rsid w:val="00857EC7"/>
    <w:rsid w:val="0086034C"/>
    <w:rsid w:val="00865926"/>
    <w:rsid w:val="008706D8"/>
    <w:rsid w:val="00870C24"/>
    <w:rsid w:val="008717A5"/>
    <w:rsid w:val="00871CDD"/>
    <w:rsid w:val="00872976"/>
    <w:rsid w:val="00873563"/>
    <w:rsid w:val="00874735"/>
    <w:rsid w:val="00874E2F"/>
    <w:rsid w:val="0087724E"/>
    <w:rsid w:val="008772D2"/>
    <w:rsid w:val="00886DEF"/>
    <w:rsid w:val="00891CEB"/>
    <w:rsid w:val="008922A8"/>
    <w:rsid w:val="008954AB"/>
    <w:rsid w:val="008A0731"/>
    <w:rsid w:val="008A2F04"/>
    <w:rsid w:val="008A3326"/>
    <w:rsid w:val="008A78FE"/>
    <w:rsid w:val="008B14F4"/>
    <w:rsid w:val="008B5036"/>
    <w:rsid w:val="008C1518"/>
    <w:rsid w:val="008C3DA2"/>
    <w:rsid w:val="008C7D8F"/>
    <w:rsid w:val="008D130B"/>
    <w:rsid w:val="008D3AC9"/>
    <w:rsid w:val="008D5035"/>
    <w:rsid w:val="008D54FE"/>
    <w:rsid w:val="008D58F8"/>
    <w:rsid w:val="008E0E97"/>
    <w:rsid w:val="008E2084"/>
    <w:rsid w:val="008E3CB2"/>
    <w:rsid w:val="008E5BAE"/>
    <w:rsid w:val="008E7779"/>
    <w:rsid w:val="008F1256"/>
    <w:rsid w:val="008F596B"/>
    <w:rsid w:val="008F5E4B"/>
    <w:rsid w:val="008F6418"/>
    <w:rsid w:val="008F77EC"/>
    <w:rsid w:val="009006B0"/>
    <w:rsid w:val="00903AD9"/>
    <w:rsid w:val="00905796"/>
    <w:rsid w:val="00905DF1"/>
    <w:rsid w:val="00907429"/>
    <w:rsid w:val="00911936"/>
    <w:rsid w:val="00911FF4"/>
    <w:rsid w:val="009147B7"/>
    <w:rsid w:val="00915DD2"/>
    <w:rsid w:val="009166D2"/>
    <w:rsid w:val="0091735D"/>
    <w:rsid w:val="009176EA"/>
    <w:rsid w:val="00920F67"/>
    <w:rsid w:val="009236B3"/>
    <w:rsid w:val="0092722D"/>
    <w:rsid w:val="00933F85"/>
    <w:rsid w:val="00934E60"/>
    <w:rsid w:val="009366C6"/>
    <w:rsid w:val="00940135"/>
    <w:rsid w:val="00941277"/>
    <w:rsid w:val="009415CC"/>
    <w:rsid w:val="0094184F"/>
    <w:rsid w:val="009478FF"/>
    <w:rsid w:val="00954A04"/>
    <w:rsid w:val="00954B6B"/>
    <w:rsid w:val="00956C03"/>
    <w:rsid w:val="009571CD"/>
    <w:rsid w:val="00960ADE"/>
    <w:rsid w:val="00961613"/>
    <w:rsid w:val="00962593"/>
    <w:rsid w:val="009652B9"/>
    <w:rsid w:val="009661CE"/>
    <w:rsid w:val="009661EB"/>
    <w:rsid w:val="00966D37"/>
    <w:rsid w:val="00967312"/>
    <w:rsid w:val="00970CB8"/>
    <w:rsid w:val="00971CE3"/>
    <w:rsid w:val="009741A8"/>
    <w:rsid w:val="009741C4"/>
    <w:rsid w:val="00975BC0"/>
    <w:rsid w:val="009772A1"/>
    <w:rsid w:val="00981E24"/>
    <w:rsid w:val="00982103"/>
    <w:rsid w:val="0098236B"/>
    <w:rsid w:val="009830E7"/>
    <w:rsid w:val="009836A1"/>
    <w:rsid w:val="00983D09"/>
    <w:rsid w:val="00984222"/>
    <w:rsid w:val="009852CA"/>
    <w:rsid w:val="00985602"/>
    <w:rsid w:val="00986B05"/>
    <w:rsid w:val="00986C69"/>
    <w:rsid w:val="00987AB3"/>
    <w:rsid w:val="0099619C"/>
    <w:rsid w:val="009967C2"/>
    <w:rsid w:val="009A3F9D"/>
    <w:rsid w:val="009A515B"/>
    <w:rsid w:val="009A652F"/>
    <w:rsid w:val="009B0303"/>
    <w:rsid w:val="009B1934"/>
    <w:rsid w:val="009B1A3C"/>
    <w:rsid w:val="009B2266"/>
    <w:rsid w:val="009B2698"/>
    <w:rsid w:val="009B7F50"/>
    <w:rsid w:val="009C148E"/>
    <w:rsid w:val="009C1F4E"/>
    <w:rsid w:val="009C4F8C"/>
    <w:rsid w:val="009C5100"/>
    <w:rsid w:val="009C59BA"/>
    <w:rsid w:val="009D088C"/>
    <w:rsid w:val="009D4B71"/>
    <w:rsid w:val="009D702B"/>
    <w:rsid w:val="009D78E9"/>
    <w:rsid w:val="009E30BB"/>
    <w:rsid w:val="009E3349"/>
    <w:rsid w:val="009E33DA"/>
    <w:rsid w:val="009E4748"/>
    <w:rsid w:val="009E7687"/>
    <w:rsid w:val="009F130B"/>
    <w:rsid w:val="009F1EE1"/>
    <w:rsid w:val="00A05D43"/>
    <w:rsid w:val="00A1091A"/>
    <w:rsid w:val="00A10BA3"/>
    <w:rsid w:val="00A12586"/>
    <w:rsid w:val="00A13A61"/>
    <w:rsid w:val="00A13E79"/>
    <w:rsid w:val="00A1413C"/>
    <w:rsid w:val="00A14244"/>
    <w:rsid w:val="00A15DDF"/>
    <w:rsid w:val="00A1627B"/>
    <w:rsid w:val="00A164F1"/>
    <w:rsid w:val="00A1791B"/>
    <w:rsid w:val="00A20370"/>
    <w:rsid w:val="00A212A9"/>
    <w:rsid w:val="00A21B32"/>
    <w:rsid w:val="00A22BBE"/>
    <w:rsid w:val="00A24563"/>
    <w:rsid w:val="00A26BC6"/>
    <w:rsid w:val="00A323EC"/>
    <w:rsid w:val="00A34C03"/>
    <w:rsid w:val="00A37299"/>
    <w:rsid w:val="00A37F82"/>
    <w:rsid w:val="00A47C17"/>
    <w:rsid w:val="00A510A1"/>
    <w:rsid w:val="00A51584"/>
    <w:rsid w:val="00A5337E"/>
    <w:rsid w:val="00A550EA"/>
    <w:rsid w:val="00A61A26"/>
    <w:rsid w:val="00A65A93"/>
    <w:rsid w:val="00A6736C"/>
    <w:rsid w:val="00A7208B"/>
    <w:rsid w:val="00A7700D"/>
    <w:rsid w:val="00A80324"/>
    <w:rsid w:val="00A81B81"/>
    <w:rsid w:val="00A843AE"/>
    <w:rsid w:val="00A86DF1"/>
    <w:rsid w:val="00A9203F"/>
    <w:rsid w:val="00A92E26"/>
    <w:rsid w:val="00A93312"/>
    <w:rsid w:val="00A94575"/>
    <w:rsid w:val="00A9583E"/>
    <w:rsid w:val="00A95BD8"/>
    <w:rsid w:val="00A97F56"/>
    <w:rsid w:val="00AA03EF"/>
    <w:rsid w:val="00AA102D"/>
    <w:rsid w:val="00AA1262"/>
    <w:rsid w:val="00AA4985"/>
    <w:rsid w:val="00AA50E4"/>
    <w:rsid w:val="00AB05E0"/>
    <w:rsid w:val="00AB2CAB"/>
    <w:rsid w:val="00AB2DED"/>
    <w:rsid w:val="00AB3D7C"/>
    <w:rsid w:val="00AB5245"/>
    <w:rsid w:val="00AC0B59"/>
    <w:rsid w:val="00AC12E5"/>
    <w:rsid w:val="00AC307F"/>
    <w:rsid w:val="00AC34BD"/>
    <w:rsid w:val="00AC34C4"/>
    <w:rsid w:val="00AC7077"/>
    <w:rsid w:val="00AC76CD"/>
    <w:rsid w:val="00AD12F3"/>
    <w:rsid w:val="00AD354E"/>
    <w:rsid w:val="00AD79E5"/>
    <w:rsid w:val="00AD7B1F"/>
    <w:rsid w:val="00AE1C07"/>
    <w:rsid w:val="00AE3D0E"/>
    <w:rsid w:val="00AE4654"/>
    <w:rsid w:val="00AE5891"/>
    <w:rsid w:val="00AE6CEF"/>
    <w:rsid w:val="00AE7915"/>
    <w:rsid w:val="00AF1975"/>
    <w:rsid w:val="00AF63B3"/>
    <w:rsid w:val="00AF78CC"/>
    <w:rsid w:val="00AF7A00"/>
    <w:rsid w:val="00B01322"/>
    <w:rsid w:val="00B02AA8"/>
    <w:rsid w:val="00B04388"/>
    <w:rsid w:val="00B073C4"/>
    <w:rsid w:val="00B1274C"/>
    <w:rsid w:val="00B17792"/>
    <w:rsid w:val="00B31132"/>
    <w:rsid w:val="00B323AF"/>
    <w:rsid w:val="00B33231"/>
    <w:rsid w:val="00B33C72"/>
    <w:rsid w:val="00B37508"/>
    <w:rsid w:val="00B455AA"/>
    <w:rsid w:val="00B46951"/>
    <w:rsid w:val="00B51FE6"/>
    <w:rsid w:val="00B5399A"/>
    <w:rsid w:val="00B53FD8"/>
    <w:rsid w:val="00B5562F"/>
    <w:rsid w:val="00B55ADE"/>
    <w:rsid w:val="00B55FF1"/>
    <w:rsid w:val="00B57121"/>
    <w:rsid w:val="00B57627"/>
    <w:rsid w:val="00B6193E"/>
    <w:rsid w:val="00B6395D"/>
    <w:rsid w:val="00B64E3A"/>
    <w:rsid w:val="00B6537B"/>
    <w:rsid w:val="00B657C1"/>
    <w:rsid w:val="00B65F9D"/>
    <w:rsid w:val="00B66C9C"/>
    <w:rsid w:val="00B675C9"/>
    <w:rsid w:val="00B708EC"/>
    <w:rsid w:val="00B73158"/>
    <w:rsid w:val="00B73DB9"/>
    <w:rsid w:val="00B76DB5"/>
    <w:rsid w:val="00B81618"/>
    <w:rsid w:val="00B81627"/>
    <w:rsid w:val="00B8273F"/>
    <w:rsid w:val="00B82FC4"/>
    <w:rsid w:val="00B830C5"/>
    <w:rsid w:val="00B83544"/>
    <w:rsid w:val="00B851F4"/>
    <w:rsid w:val="00B861CA"/>
    <w:rsid w:val="00B9125B"/>
    <w:rsid w:val="00B932E5"/>
    <w:rsid w:val="00B93750"/>
    <w:rsid w:val="00B94CAE"/>
    <w:rsid w:val="00BA0FCC"/>
    <w:rsid w:val="00BA1FFF"/>
    <w:rsid w:val="00BA2536"/>
    <w:rsid w:val="00BA2C4F"/>
    <w:rsid w:val="00BA3945"/>
    <w:rsid w:val="00BA5B28"/>
    <w:rsid w:val="00BA5F7A"/>
    <w:rsid w:val="00BA7CE1"/>
    <w:rsid w:val="00BB412B"/>
    <w:rsid w:val="00BC34D2"/>
    <w:rsid w:val="00BC3937"/>
    <w:rsid w:val="00BC637D"/>
    <w:rsid w:val="00BD0341"/>
    <w:rsid w:val="00BD0AAF"/>
    <w:rsid w:val="00BD25E4"/>
    <w:rsid w:val="00BD3321"/>
    <w:rsid w:val="00BD5636"/>
    <w:rsid w:val="00BD5CAA"/>
    <w:rsid w:val="00BD64D8"/>
    <w:rsid w:val="00BD7A98"/>
    <w:rsid w:val="00BE1D53"/>
    <w:rsid w:val="00BF102D"/>
    <w:rsid w:val="00BF2832"/>
    <w:rsid w:val="00BF3146"/>
    <w:rsid w:val="00BF322F"/>
    <w:rsid w:val="00BF492E"/>
    <w:rsid w:val="00BF4E55"/>
    <w:rsid w:val="00C00F20"/>
    <w:rsid w:val="00C011BF"/>
    <w:rsid w:val="00C01630"/>
    <w:rsid w:val="00C01EEE"/>
    <w:rsid w:val="00C029C0"/>
    <w:rsid w:val="00C059AE"/>
    <w:rsid w:val="00C1058A"/>
    <w:rsid w:val="00C12160"/>
    <w:rsid w:val="00C12315"/>
    <w:rsid w:val="00C14095"/>
    <w:rsid w:val="00C1605E"/>
    <w:rsid w:val="00C2075B"/>
    <w:rsid w:val="00C248B9"/>
    <w:rsid w:val="00C27A0E"/>
    <w:rsid w:val="00C27B8F"/>
    <w:rsid w:val="00C310F4"/>
    <w:rsid w:val="00C32029"/>
    <w:rsid w:val="00C3428A"/>
    <w:rsid w:val="00C348D0"/>
    <w:rsid w:val="00C36DA8"/>
    <w:rsid w:val="00C4160C"/>
    <w:rsid w:val="00C425D5"/>
    <w:rsid w:val="00C43DEE"/>
    <w:rsid w:val="00C44206"/>
    <w:rsid w:val="00C51BF3"/>
    <w:rsid w:val="00C53C3C"/>
    <w:rsid w:val="00C56104"/>
    <w:rsid w:val="00C56F36"/>
    <w:rsid w:val="00C62BA6"/>
    <w:rsid w:val="00C651AD"/>
    <w:rsid w:val="00C6725A"/>
    <w:rsid w:val="00C713CC"/>
    <w:rsid w:val="00C72F82"/>
    <w:rsid w:val="00C74680"/>
    <w:rsid w:val="00C75BA8"/>
    <w:rsid w:val="00C82891"/>
    <w:rsid w:val="00C83D71"/>
    <w:rsid w:val="00C850DF"/>
    <w:rsid w:val="00C859EE"/>
    <w:rsid w:val="00C90AAC"/>
    <w:rsid w:val="00C91207"/>
    <w:rsid w:val="00C9326B"/>
    <w:rsid w:val="00C97DFF"/>
    <w:rsid w:val="00CA2197"/>
    <w:rsid w:val="00CA4EB3"/>
    <w:rsid w:val="00CA6F7E"/>
    <w:rsid w:val="00CB05AF"/>
    <w:rsid w:val="00CB583B"/>
    <w:rsid w:val="00CC45FD"/>
    <w:rsid w:val="00CC4C0F"/>
    <w:rsid w:val="00CC5CF8"/>
    <w:rsid w:val="00CD0BDC"/>
    <w:rsid w:val="00CD1721"/>
    <w:rsid w:val="00CD4E46"/>
    <w:rsid w:val="00CD56F3"/>
    <w:rsid w:val="00CD6221"/>
    <w:rsid w:val="00CD7837"/>
    <w:rsid w:val="00CE01CD"/>
    <w:rsid w:val="00CE6D07"/>
    <w:rsid w:val="00CE6E08"/>
    <w:rsid w:val="00CE765B"/>
    <w:rsid w:val="00CF05B6"/>
    <w:rsid w:val="00CF2DD5"/>
    <w:rsid w:val="00CF78E1"/>
    <w:rsid w:val="00D01D8A"/>
    <w:rsid w:val="00D02A22"/>
    <w:rsid w:val="00D10F76"/>
    <w:rsid w:val="00D1329B"/>
    <w:rsid w:val="00D14076"/>
    <w:rsid w:val="00D1421F"/>
    <w:rsid w:val="00D1769C"/>
    <w:rsid w:val="00D17A9A"/>
    <w:rsid w:val="00D26829"/>
    <w:rsid w:val="00D30F0C"/>
    <w:rsid w:val="00D32721"/>
    <w:rsid w:val="00D331D3"/>
    <w:rsid w:val="00D35CA6"/>
    <w:rsid w:val="00D36805"/>
    <w:rsid w:val="00D36EF6"/>
    <w:rsid w:val="00D40692"/>
    <w:rsid w:val="00D40B46"/>
    <w:rsid w:val="00D42514"/>
    <w:rsid w:val="00D429A4"/>
    <w:rsid w:val="00D43189"/>
    <w:rsid w:val="00D43671"/>
    <w:rsid w:val="00D44C06"/>
    <w:rsid w:val="00D46AD9"/>
    <w:rsid w:val="00D509E6"/>
    <w:rsid w:val="00D516A7"/>
    <w:rsid w:val="00D60747"/>
    <w:rsid w:val="00D67A58"/>
    <w:rsid w:val="00D706C1"/>
    <w:rsid w:val="00D70A13"/>
    <w:rsid w:val="00D70B39"/>
    <w:rsid w:val="00D74C4C"/>
    <w:rsid w:val="00D77833"/>
    <w:rsid w:val="00D810E9"/>
    <w:rsid w:val="00D86051"/>
    <w:rsid w:val="00D90F92"/>
    <w:rsid w:val="00D91254"/>
    <w:rsid w:val="00D92093"/>
    <w:rsid w:val="00D92771"/>
    <w:rsid w:val="00D95629"/>
    <w:rsid w:val="00D970FB"/>
    <w:rsid w:val="00DA04A5"/>
    <w:rsid w:val="00DA0BCC"/>
    <w:rsid w:val="00DA2CAA"/>
    <w:rsid w:val="00DA408E"/>
    <w:rsid w:val="00DA4163"/>
    <w:rsid w:val="00DA6596"/>
    <w:rsid w:val="00DB2D87"/>
    <w:rsid w:val="00DC4EE9"/>
    <w:rsid w:val="00DC603D"/>
    <w:rsid w:val="00DC644C"/>
    <w:rsid w:val="00DE141F"/>
    <w:rsid w:val="00DE2874"/>
    <w:rsid w:val="00DE3FB2"/>
    <w:rsid w:val="00DE72CB"/>
    <w:rsid w:val="00DE7AE9"/>
    <w:rsid w:val="00DF2279"/>
    <w:rsid w:val="00DF28AB"/>
    <w:rsid w:val="00DF3AB0"/>
    <w:rsid w:val="00DF47EA"/>
    <w:rsid w:val="00DF5893"/>
    <w:rsid w:val="00E00DE0"/>
    <w:rsid w:val="00E02C53"/>
    <w:rsid w:val="00E03381"/>
    <w:rsid w:val="00E10854"/>
    <w:rsid w:val="00E13A2F"/>
    <w:rsid w:val="00E14CD8"/>
    <w:rsid w:val="00E16839"/>
    <w:rsid w:val="00E178AF"/>
    <w:rsid w:val="00E20EB1"/>
    <w:rsid w:val="00E23140"/>
    <w:rsid w:val="00E233F1"/>
    <w:rsid w:val="00E23A8B"/>
    <w:rsid w:val="00E27DC8"/>
    <w:rsid w:val="00E31797"/>
    <w:rsid w:val="00E357C9"/>
    <w:rsid w:val="00E436FC"/>
    <w:rsid w:val="00E47906"/>
    <w:rsid w:val="00E515B8"/>
    <w:rsid w:val="00E52280"/>
    <w:rsid w:val="00E52AE0"/>
    <w:rsid w:val="00E5317F"/>
    <w:rsid w:val="00E57A32"/>
    <w:rsid w:val="00E61BBA"/>
    <w:rsid w:val="00E6278B"/>
    <w:rsid w:val="00E65293"/>
    <w:rsid w:val="00E654DF"/>
    <w:rsid w:val="00E66B9C"/>
    <w:rsid w:val="00E6702D"/>
    <w:rsid w:val="00E7297A"/>
    <w:rsid w:val="00E73035"/>
    <w:rsid w:val="00E736B1"/>
    <w:rsid w:val="00E749C6"/>
    <w:rsid w:val="00E75146"/>
    <w:rsid w:val="00E762A7"/>
    <w:rsid w:val="00E818BA"/>
    <w:rsid w:val="00E82F44"/>
    <w:rsid w:val="00E90D14"/>
    <w:rsid w:val="00E91E22"/>
    <w:rsid w:val="00E92C74"/>
    <w:rsid w:val="00E92DA2"/>
    <w:rsid w:val="00E93F13"/>
    <w:rsid w:val="00E94290"/>
    <w:rsid w:val="00E94600"/>
    <w:rsid w:val="00E95C81"/>
    <w:rsid w:val="00E961A2"/>
    <w:rsid w:val="00E96A69"/>
    <w:rsid w:val="00EA10F8"/>
    <w:rsid w:val="00EA1E87"/>
    <w:rsid w:val="00EA1F01"/>
    <w:rsid w:val="00EA5736"/>
    <w:rsid w:val="00EA68FD"/>
    <w:rsid w:val="00EB15DA"/>
    <w:rsid w:val="00EB2369"/>
    <w:rsid w:val="00EB279E"/>
    <w:rsid w:val="00EB2C41"/>
    <w:rsid w:val="00EB2D70"/>
    <w:rsid w:val="00EB3B5E"/>
    <w:rsid w:val="00EB62C0"/>
    <w:rsid w:val="00EB62E8"/>
    <w:rsid w:val="00EB7831"/>
    <w:rsid w:val="00EC0952"/>
    <w:rsid w:val="00EC1352"/>
    <w:rsid w:val="00ED04D6"/>
    <w:rsid w:val="00ED0C86"/>
    <w:rsid w:val="00ED1A58"/>
    <w:rsid w:val="00ED209E"/>
    <w:rsid w:val="00ED2F38"/>
    <w:rsid w:val="00EE03E5"/>
    <w:rsid w:val="00EE0738"/>
    <w:rsid w:val="00EE0915"/>
    <w:rsid w:val="00EE142B"/>
    <w:rsid w:val="00EE40A7"/>
    <w:rsid w:val="00EF1FE3"/>
    <w:rsid w:val="00EF33D3"/>
    <w:rsid w:val="00EF39D6"/>
    <w:rsid w:val="00EF59FA"/>
    <w:rsid w:val="00EF7292"/>
    <w:rsid w:val="00EF7D74"/>
    <w:rsid w:val="00F00310"/>
    <w:rsid w:val="00F012EC"/>
    <w:rsid w:val="00F0375A"/>
    <w:rsid w:val="00F0419F"/>
    <w:rsid w:val="00F05C48"/>
    <w:rsid w:val="00F07F14"/>
    <w:rsid w:val="00F10042"/>
    <w:rsid w:val="00F10EC6"/>
    <w:rsid w:val="00F15099"/>
    <w:rsid w:val="00F153D3"/>
    <w:rsid w:val="00F1765D"/>
    <w:rsid w:val="00F20C91"/>
    <w:rsid w:val="00F23EB7"/>
    <w:rsid w:val="00F24413"/>
    <w:rsid w:val="00F25CBD"/>
    <w:rsid w:val="00F264F1"/>
    <w:rsid w:val="00F265D3"/>
    <w:rsid w:val="00F30048"/>
    <w:rsid w:val="00F31F3F"/>
    <w:rsid w:val="00F3218B"/>
    <w:rsid w:val="00F32D0B"/>
    <w:rsid w:val="00F3601D"/>
    <w:rsid w:val="00F40627"/>
    <w:rsid w:val="00F41C9D"/>
    <w:rsid w:val="00F459D6"/>
    <w:rsid w:val="00F506B5"/>
    <w:rsid w:val="00F5185D"/>
    <w:rsid w:val="00F51906"/>
    <w:rsid w:val="00F51B23"/>
    <w:rsid w:val="00F6142E"/>
    <w:rsid w:val="00F64300"/>
    <w:rsid w:val="00F66098"/>
    <w:rsid w:val="00F6718A"/>
    <w:rsid w:val="00F70253"/>
    <w:rsid w:val="00F708DC"/>
    <w:rsid w:val="00F70B34"/>
    <w:rsid w:val="00F71346"/>
    <w:rsid w:val="00F7386C"/>
    <w:rsid w:val="00F749A3"/>
    <w:rsid w:val="00F75A2F"/>
    <w:rsid w:val="00F80D14"/>
    <w:rsid w:val="00F82444"/>
    <w:rsid w:val="00F91155"/>
    <w:rsid w:val="00F93323"/>
    <w:rsid w:val="00F936C7"/>
    <w:rsid w:val="00FA13B2"/>
    <w:rsid w:val="00FA4344"/>
    <w:rsid w:val="00FB15BE"/>
    <w:rsid w:val="00FB1C5F"/>
    <w:rsid w:val="00FB72D8"/>
    <w:rsid w:val="00FC1FE2"/>
    <w:rsid w:val="00FC4EBF"/>
    <w:rsid w:val="00FC6B74"/>
    <w:rsid w:val="00FD00E6"/>
    <w:rsid w:val="00FD042B"/>
    <w:rsid w:val="00FD48AA"/>
    <w:rsid w:val="00FD4A63"/>
    <w:rsid w:val="00FE2ED4"/>
    <w:rsid w:val="00FE3D86"/>
    <w:rsid w:val="00FE5144"/>
    <w:rsid w:val="00FE6276"/>
    <w:rsid w:val="00FE637E"/>
    <w:rsid w:val="00FE63D1"/>
    <w:rsid w:val="00FF05F8"/>
    <w:rsid w:val="00FF1167"/>
    <w:rsid w:val="00FF424B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6F5AAA02"/>
  <w15:docId w15:val="{1D06EA14-A991-46AE-94F9-1191797E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3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aliases w:val="EMENTA,2 headline"/>
    <w:basedOn w:val="Normal"/>
    <w:next w:val="Normal"/>
    <w:link w:val="Ttulo1Char"/>
    <w:uiPriority w:val="9"/>
    <w:qFormat/>
    <w:rsid w:val="00090EA3"/>
    <w:pPr>
      <w:keepNext/>
      <w:spacing w:before="360" w:after="240"/>
      <w:ind w:left="1134"/>
      <w:outlineLvl w:val="0"/>
    </w:pPr>
    <w:rPr>
      <w:rFonts w:ascii="Arial" w:hAnsi="Arial" w:cs="Arial"/>
      <w:b/>
      <w:bCs/>
      <w:kern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9C1F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835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"/>
    <w:basedOn w:val="Fontepargpadro"/>
    <w:link w:val="Ttulo1"/>
    <w:uiPriority w:val="9"/>
    <w:locked/>
    <w:rsid w:val="00090EA3"/>
    <w:rPr>
      <w:rFonts w:ascii="Arial" w:hAnsi="Arial" w:cs="Arial"/>
      <w:b/>
      <w:bCs/>
      <w:snapToGrid w:val="0"/>
      <w:kern w:val="28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90E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90E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90EA3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90E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90EA3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090E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6EF6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rsid w:val="00871C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71CDD"/>
    <w:rPr>
      <w:rFonts w:ascii="Tahoma" w:hAnsi="Tahoma" w:cs="Tahoma"/>
      <w:sz w:val="16"/>
      <w:szCs w:val="16"/>
      <w:lang w:eastAsia="pt-BR"/>
    </w:rPr>
  </w:style>
  <w:style w:type="paragraph" w:customStyle="1" w:styleId="Rodap1">
    <w:name w:val="Rodapé1"/>
    <w:uiPriority w:val="99"/>
    <w:rsid w:val="00871CD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557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qFormat/>
    <w:locked/>
    <w:rsid w:val="00755724"/>
    <w:rPr>
      <w:b/>
      <w:bCs/>
    </w:rPr>
  </w:style>
  <w:style w:type="paragraph" w:styleId="Corpodetexto">
    <w:name w:val="Body Text"/>
    <w:basedOn w:val="Normal"/>
    <w:link w:val="CorpodetextoChar"/>
    <w:rsid w:val="00755724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755724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Item">
    <w:name w:val="Item"/>
    <w:basedOn w:val="Normal"/>
    <w:rsid w:val="00755724"/>
    <w:pPr>
      <w:numPr>
        <w:numId w:val="1"/>
      </w:numPr>
      <w:suppressAutoHyphens/>
      <w:overflowPunct w:val="0"/>
      <w:autoSpaceDE w:val="0"/>
      <w:spacing w:before="480"/>
      <w:textAlignment w:val="baseline"/>
    </w:pPr>
    <w:rPr>
      <w:rFonts w:ascii="Arial" w:hAnsi="Arial" w:cs="Arial"/>
      <w:b/>
      <w:color w:val="000000"/>
      <w:sz w:val="24"/>
      <w:lang w:eastAsia="en-US"/>
    </w:rPr>
  </w:style>
  <w:style w:type="paragraph" w:customStyle="1" w:styleId="WW-ContedodaTabela111">
    <w:name w:val="WW-Conteúdo da Tabela111"/>
    <w:basedOn w:val="Corpodetexto"/>
    <w:rsid w:val="00755724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75572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emEspaamento">
    <w:name w:val="No Spacing"/>
    <w:basedOn w:val="Normal"/>
    <w:uiPriority w:val="1"/>
    <w:qFormat/>
    <w:rsid w:val="00755724"/>
    <w:rPr>
      <w:color w:val="000000"/>
      <w:sz w:val="22"/>
      <w:szCs w:val="22"/>
      <w:lang w:eastAsia="en-US" w:bidi="en-US"/>
    </w:rPr>
  </w:style>
  <w:style w:type="character" w:styleId="RefernciaIntensa">
    <w:name w:val="Intense Reference"/>
    <w:uiPriority w:val="32"/>
    <w:qFormat/>
    <w:rsid w:val="00755724"/>
    <w:rPr>
      <w:smallCaps/>
      <w:spacing w:val="5"/>
      <w:u w:val="single"/>
    </w:rPr>
  </w:style>
  <w:style w:type="paragraph" w:customStyle="1" w:styleId="ecmsonormal">
    <w:name w:val="ec_msonormal"/>
    <w:basedOn w:val="Normal"/>
    <w:rsid w:val="00755724"/>
    <w:pPr>
      <w:spacing w:after="324" w:line="100" w:lineRule="atLeast"/>
    </w:pPr>
    <w:rPr>
      <w:kern w:val="1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55724"/>
    <w:pPr>
      <w:suppressLineNumbers/>
      <w:suppressAutoHyphens/>
    </w:pPr>
    <w:rPr>
      <w:sz w:val="24"/>
      <w:szCs w:val="24"/>
      <w:lang w:eastAsia="ar-SA"/>
    </w:rPr>
  </w:style>
  <w:style w:type="paragraph" w:customStyle="1" w:styleId="compras">
    <w:name w:val="compras"/>
    <w:uiPriority w:val="99"/>
    <w:rsid w:val="00755724"/>
    <w:pPr>
      <w:suppressAutoHyphens/>
      <w:jc w:val="both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8706D8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character" w:customStyle="1" w:styleId="apple-converted-space">
    <w:name w:val="apple-converted-space"/>
    <w:basedOn w:val="Fontepargpadro"/>
    <w:rsid w:val="009478FF"/>
  </w:style>
  <w:style w:type="character" w:customStyle="1" w:styleId="Ttulo3Char">
    <w:name w:val="Título 3 Char"/>
    <w:basedOn w:val="Fontepargpadro"/>
    <w:link w:val="Ttulo3"/>
    <w:semiHidden/>
    <w:rsid w:val="008359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2Char">
    <w:name w:val="Título 2 Char"/>
    <w:basedOn w:val="Fontepargpadro"/>
    <w:link w:val="Ttulo2"/>
    <w:semiHidden/>
    <w:rsid w:val="009C1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15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15D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8B82-3603-4AFF-9E51-E0B88F2E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Ismael</dc:creator>
  <cp:lastModifiedBy>Francisco de Souza Rosa</cp:lastModifiedBy>
  <cp:revision>2</cp:revision>
  <cp:lastPrinted>2021-10-27T11:49:00Z</cp:lastPrinted>
  <dcterms:created xsi:type="dcterms:W3CDTF">2022-04-07T13:42:00Z</dcterms:created>
  <dcterms:modified xsi:type="dcterms:W3CDTF">2022-04-07T13:42:00Z</dcterms:modified>
</cp:coreProperties>
</file>